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B6A60B" w14:textId="05D7395E" w:rsidR="00CF772B" w:rsidRDefault="00CF772B" w:rsidP="00CF772B">
      <w:pPr>
        <w:tabs>
          <w:tab w:val="left" w:pos="1275"/>
        </w:tabs>
        <w:jc w:val="center"/>
        <w:rPr>
          <w:rFonts w:ascii="Arial" w:hAnsi="Arial" w:cs="Arial"/>
          <w:b/>
          <w:sz w:val="120"/>
          <w:szCs w:val="120"/>
        </w:rPr>
      </w:pPr>
      <w:bookmarkStart w:id="0" w:name="_Hlk530214807"/>
      <w:bookmarkEnd w:id="0"/>
      <w:r>
        <w:rPr>
          <w:noProof/>
        </w:rPr>
        <w:drawing>
          <wp:inline distT="0" distB="0" distL="0" distR="0" wp14:anchorId="2B9FC157" wp14:editId="2AC9022B">
            <wp:extent cx="2147570" cy="2147570"/>
            <wp:effectExtent l="0" t="0" r="5080" b="5080"/>
            <wp:docPr id="56" name="Picture 56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CBB8D" w14:textId="77777777" w:rsidR="00CF772B" w:rsidRPr="001065C2" w:rsidRDefault="00CF772B" w:rsidP="00CF772B">
      <w:pPr>
        <w:jc w:val="center"/>
        <w:rPr>
          <w:rFonts w:ascii="Times New Roman" w:hAnsi="Times New Roman"/>
          <w:b/>
          <w:sz w:val="80"/>
          <w:szCs w:val="80"/>
        </w:rPr>
      </w:pPr>
      <w:r w:rsidRPr="001065C2">
        <w:rPr>
          <w:rFonts w:ascii="Times New Roman" w:hAnsi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>GCSE (9 – 1) Revision Pack</w:t>
      </w:r>
    </w:p>
    <w:p w14:paraId="4E83FBF8" w14:textId="77777777" w:rsidR="00CF772B" w:rsidRPr="00740314" w:rsidRDefault="00CF772B" w:rsidP="00CF772B">
      <w:pPr>
        <w:jc w:val="center"/>
        <w:rPr>
          <w:rFonts w:ascii="Arial" w:hAnsi="Arial" w:cs="Arial"/>
          <w:b/>
          <w:sz w:val="96"/>
          <w:szCs w:val="96"/>
        </w:rPr>
      </w:pPr>
    </w:p>
    <w:p w14:paraId="38663A94" w14:textId="12DB9636" w:rsidR="00CF772B" w:rsidRPr="00501C68" w:rsidRDefault="00CF772B" w:rsidP="00CF772B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Transform</w:t>
      </w:r>
      <w:r w:rsidR="00847216">
        <w:rPr>
          <w:rFonts w:ascii="Arial" w:hAnsi="Arial" w:cs="Arial"/>
          <w:b/>
          <w:sz w:val="100"/>
          <w:szCs w:val="100"/>
        </w:rPr>
        <w:t>ation of Graphs</w:t>
      </w:r>
    </w:p>
    <w:p w14:paraId="475BE6F3" w14:textId="77777777" w:rsidR="00CF772B" w:rsidRDefault="00CF772B" w:rsidP="00CF772B">
      <w:pPr>
        <w:jc w:val="center"/>
        <w:rPr>
          <w:b/>
          <w:sz w:val="72"/>
          <w:szCs w:val="72"/>
        </w:rPr>
      </w:pPr>
    </w:p>
    <w:p w14:paraId="2BB7DC75" w14:textId="77777777" w:rsidR="00CF772B" w:rsidRDefault="00CF772B" w:rsidP="00CF772B">
      <w:pPr>
        <w:jc w:val="center"/>
        <w:rPr>
          <w:b/>
          <w:sz w:val="72"/>
          <w:szCs w:val="72"/>
        </w:rPr>
      </w:pPr>
    </w:p>
    <w:p w14:paraId="105F43BF" w14:textId="479148B9" w:rsidR="00CF772B" w:rsidRDefault="00CF772B" w:rsidP="00CF772B">
      <w:pPr>
        <w:rPr>
          <w:rFonts w:ascii="Cambria" w:hAnsi="Cambria" w:cs="Cambria"/>
          <w:b/>
          <w:bCs/>
          <w:color w:val="444444"/>
          <w:sz w:val="32"/>
          <w:szCs w:val="3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65B0E4B9" w14:textId="5DD35B37" w:rsidR="00AA15BC" w:rsidRDefault="00372A56">
      <w:pPr>
        <w:keepNext/>
        <w:keepLines/>
        <w:jc w:val="center"/>
        <w:rPr>
          <w:rFonts w:ascii="Cambria" w:hAnsi="Cambria" w:cs="Cambria"/>
          <w:b/>
          <w:bCs/>
          <w:color w:val="444444"/>
          <w:sz w:val="32"/>
          <w:szCs w:val="32"/>
        </w:rPr>
      </w:pPr>
      <w:r>
        <w:rPr>
          <w:rFonts w:ascii="Cambria" w:hAnsi="Cambria" w:cs="Cambria"/>
          <w:b/>
          <w:bCs/>
          <w:color w:val="444444"/>
          <w:sz w:val="32"/>
          <w:szCs w:val="32"/>
        </w:rPr>
        <w:lastRenderedPageBreak/>
        <w:t>Transformation of graphs</w:t>
      </w:r>
    </w:p>
    <w:p w14:paraId="4E437E20" w14:textId="0C7402C8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88685" behindDoc="0" locked="0" layoutInCell="1" allowOverlap="1" wp14:anchorId="3DD7B245" wp14:editId="3C7C6D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5080" r="5715" b="13970"/>
                <wp:wrapNone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EB562" id="Line 56" o:spid="_x0000_s1026" style="position:absolute;z-index:886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AmbbiH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0E4A6134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</w:t>
      </w:r>
    </w:p>
    <w:p w14:paraId="567FB79E" w14:textId="77777777" w:rsidR="00AA15BC" w:rsidRDefault="00372A56">
      <w:pPr>
        <w:rPr>
          <w:rFonts w:ascii="Verdana" w:hAnsi="Verdana" w:cs="Verdana"/>
        </w:rPr>
      </w:pPr>
      <w:r>
        <w:t xml:space="preserve">Here is the graph of </w:t>
      </w:r>
      <m:oMath>
        <m:r>
          <w:rPr>
            <w:rFonts w:ascii="Cambria Math" w:hAnsi="Cambria Math"/>
          </w:rPr>
          <m:t xml:space="preserve">y= sin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>
        <w:t xml:space="preserve"> for </w:t>
      </w:r>
      <m:oMath>
        <m:r>
          <w:rPr>
            <w:rFonts w:ascii="Cambria Math" w:hAnsi="Cambria Math"/>
          </w:rPr>
          <m:t>0≤x≤360</m:t>
        </m:r>
      </m:oMath>
    </w:p>
    <w:p w14:paraId="7CB41D48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16DEC58E" wp14:editId="7B4D8CCF">
            <wp:extent cx="4626864" cy="3182112"/>
            <wp:effectExtent l="0" t="0" r="0" b="0"/>
            <wp:docPr id="188374738" name="Picture 1" descr="../uploads/users/6190/images/img-6190-1573305112-9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73305112-95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864" cy="31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46126" w14:textId="77777777" w:rsidR="00AA15BC" w:rsidRDefault="00372A56">
      <w:pPr>
        <w:rPr>
          <w:rFonts w:ascii="Verdana" w:hAnsi="Verdana" w:cs="Verdana"/>
        </w:rPr>
      </w:pPr>
      <w:r>
        <w:t xml:space="preserve">In </w:t>
      </w:r>
      <m:oMath>
        <m:r>
          <w:rPr>
            <w:rFonts w:ascii="Cambria Math" w:hAnsi="Cambria Math"/>
          </w:rPr>
          <m:t>0≤x≤360</m:t>
        </m:r>
      </m:oMath>
      <w:r>
        <w:t xml:space="preserve">, the graph of </w:t>
      </w:r>
      <m:oMath>
        <m:r>
          <w:rPr>
            <w:rFonts w:ascii="Cambria Math" w:hAnsi="Cambria Math"/>
          </w:rPr>
          <m:t xml:space="preserve">y= sin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°</m:t>
            </m:r>
          </m:sup>
        </m:sSup>
        <m:r>
          <w:rPr>
            <w:rFonts w:ascii="Cambria Math" w:hAnsi="Cambria Math"/>
          </w:rPr>
          <m:t>+3</m:t>
        </m:r>
      </m:oMath>
      <w:r>
        <w:t xml:space="preserve"> has a maximum at the point </w:t>
      </w:r>
      <m:oMath>
        <m:r>
          <w:rPr>
            <w:rFonts w:ascii="Cambria Math" w:hAnsi="Cambria Math"/>
          </w:rPr>
          <m:t>A</m:t>
        </m:r>
      </m:oMath>
      <w:r>
        <w:t>.</w:t>
      </w:r>
    </w:p>
    <w:p w14:paraId="029FAA60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</w:t>
      </w:r>
      <m:oMath>
        <m:r>
          <w:rPr>
            <w:rFonts w:ascii="Cambria Math" w:hAnsi="Cambria Math"/>
          </w:rPr>
          <m:t>A</m:t>
        </m:r>
      </m:oMath>
      <w:r>
        <w:t>.</w:t>
      </w:r>
    </w:p>
    <w:p w14:paraId="4257E7DC" w14:textId="77777777" w:rsidR="00AA15BC" w:rsidRDefault="00372A56">
      <w:pPr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 xml:space="preserve"> .......................... </w:t>
      </w:r>
    </w:p>
    <w:p w14:paraId="4166CB99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(2 marks)</w:t>
      </w:r>
    </w:p>
    <w:p w14:paraId="1F9D93E9" w14:textId="213E6EB6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39173" behindDoc="0" locked="0" layoutInCell="1" allowOverlap="1" wp14:anchorId="691FD230" wp14:editId="0BB7B2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6985" r="5715" b="12065"/>
                <wp:wrapNone/>
                <wp:docPr id="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18074" id="Line 55" o:spid="_x0000_s1026" style="position:absolute;z-index:391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C0LDKe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2CBE135A" w14:textId="77777777" w:rsidR="00BC1992" w:rsidRDefault="00BC1992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br w:type="page"/>
      </w:r>
    </w:p>
    <w:p w14:paraId="7B4017A0" w14:textId="2B13AC19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2</w:t>
      </w:r>
    </w:p>
    <w:p w14:paraId="64D747FD" w14:textId="77777777" w:rsidR="00AA15BC" w:rsidRDefault="00372A56">
      <w:pPr>
        <w:rPr>
          <w:rFonts w:ascii="Verdana" w:hAnsi="Verdana" w:cs="Verdana"/>
        </w:rPr>
      </w:pPr>
      <w:r>
        <w:t xml:space="preserve">Here is the graph of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31F1A049" w14:textId="77777777" w:rsidR="00AA15BC" w:rsidRDefault="00372A56">
      <w:pPr>
        <w:rPr>
          <w:rFonts w:ascii="Verdana" w:hAnsi="Verdana" w:cs="Verdana"/>
        </w:rPr>
      </w:pPr>
      <w:r>
        <w:t xml:space="preserve">On the grid, draw the graph of </w:t>
      </w:r>
      <m:oMath>
        <m:r>
          <w:rPr>
            <w:rFonts w:ascii="Cambria Math" w:hAnsi="Cambria Math"/>
          </w:rPr>
          <m:t>y=2f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1D9ECF29" w14:textId="77777777" w:rsidR="00AA15BC" w:rsidRDefault="00372A56">
      <w:r>
        <w:rPr>
          <w:noProof/>
        </w:rPr>
        <w:drawing>
          <wp:inline distT="0" distB="0" distL="0" distR="0" wp14:anchorId="04CF7859" wp14:editId="24C01607">
            <wp:extent cx="4162425" cy="2774950"/>
            <wp:effectExtent l="0" t="0" r="9525" b="6350"/>
            <wp:docPr id="930137423" name="Picture 1" descr="../uploads/q/q-35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q/q-3575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E2C09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(2 marks)</w:t>
      </w:r>
    </w:p>
    <w:p w14:paraId="656E0D5E" w14:textId="77777777" w:rsidR="00F65514" w:rsidRDefault="00372A56" w:rsidP="00BC1992">
      <w:pPr>
        <w:rPr>
          <w:rFonts w:ascii="Cambria" w:hAnsi="Cambria" w:cs="Cambri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7568" behindDoc="0" locked="0" layoutInCell="1" allowOverlap="1" wp14:anchorId="4A468173" wp14:editId="33A2D5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3970" r="5715" b="5080"/>
                <wp:wrapNone/>
                <wp:docPr id="5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8DF90" id="Line 54" o:spid="_x0000_s1026" style="position:absolute;z-index: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CuE6xd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5DFDF5F1" w14:textId="50D3B906" w:rsidR="00AA15BC" w:rsidRDefault="00372A56" w:rsidP="00BC1992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</w:t>
      </w:r>
    </w:p>
    <w:p w14:paraId="72D1049A" w14:textId="77777777" w:rsidR="00AA15BC" w:rsidRDefault="00372A56">
      <w:pPr>
        <w:rPr>
          <w:rFonts w:ascii="Verdana" w:hAnsi="Verdana" w:cs="Verdana"/>
        </w:rPr>
      </w:pPr>
      <w:r>
        <w:t xml:space="preserve">Here is the graph of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57AA70EB" w14:textId="77777777" w:rsidR="00AA15BC" w:rsidRDefault="00372A56">
      <w:pPr>
        <w:rPr>
          <w:rFonts w:ascii="Verdana" w:hAnsi="Verdana" w:cs="Verdana"/>
        </w:rPr>
      </w:pPr>
      <w:r>
        <w:t xml:space="preserve">On the grid, draw the graph of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</m:oMath>
    </w:p>
    <w:p w14:paraId="40BAD3A5" w14:textId="77777777" w:rsidR="00AA15BC" w:rsidRDefault="00372A56">
      <w:r>
        <w:rPr>
          <w:noProof/>
        </w:rPr>
        <w:drawing>
          <wp:inline distT="0" distB="0" distL="0" distR="0" wp14:anchorId="0DE0FCE3" wp14:editId="1DA60596">
            <wp:extent cx="4152900" cy="2768600"/>
            <wp:effectExtent l="0" t="0" r="0" b="0"/>
            <wp:docPr id="933334342" name="Picture 1" descr="../uploads/q/q-357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q/q-3575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62679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(2 marks)</w:t>
      </w:r>
    </w:p>
    <w:p w14:paraId="360EDF60" w14:textId="63A203FA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14582" behindDoc="0" locked="0" layoutInCell="1" allowOverlap="1" wp14:anchorId="6C225BF2" wp14:editId="47ECD4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3970" r="5715" b="5080"/>
                <wp:wrapNone/>
                <wp:docPr id="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32DAB" id="Line 53" o:spid="_x0000_s1026" style="position:absolute;z-index:145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" strokecolor="#444"/>
            </w:pict>
          </mc:Fallback>
        </mc:AlternateContent>
      </w:r>
    </w:p>
    <w:p w14:paraId="739C4388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4</w:t>
      </w:r>
    </w:p>
    <w:p w14:paraId="4CD7BA8E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7D2E5476" wp14:editId="756B3550">
            <wp:extent cx="1362456" cy="1453896"/>
            <wp:effectExtent l="0" t="0" r="0" b="0"/>
            <wp:docPr id="957023229" name="Picture 1" descr="../uploads/users/6190/images/img-6190-1562491212-6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62491212-63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CC70F" w14:textId="77777777" w:rsidR="00AA15BC" w:rsidRDefault="00372A56">
      <w:pPr>
        <w:rPr>
          <w:rFonts w:ascii="Verdana" w:hAnsi="Verdana" w:cs="Verdana"/>
        </w:rPr>
      </w:pPr>
      <w:r>
        <w:t xml:space="preserve">The diagram shows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6A0D4C62" w14:textId="77777777" w:rsidR="00AA15BC" w:rsidRDefault="00372A56">
      <w:pPr>
        <w:rPr>
          <w:rFonts w:ascii="Verdana" w:hAnsi="Verdana" w:cs="Verdana"/>
        </w:rPr>
      </w:pPr>
      <w:r>
        <w:t xml:space="preserve">The coordinates of the minimum point of the curve are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-2,-1</m:t>
            </m:r>
          </m:e>
        </m:d>
      </m:oMath>
    </w:p>
    <w:p w14:paraId="1B3845D0" w14:textId="77777777" w:rsidR="00AA15BC" w:rsidRDefault="00372A56">
      <w:pPr>
        <w:rPr>
          <w:rFonts w:ascii="Verdana" w:hAnsi="Verdana" w:cs="Verdana"/>
        </w:rPr>
      </w:pPr>
      <w:r>
        <w:t>Write down the coordinates of the minimum point of the curve with equation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x-5</m:t>
            </m:r>
          </m:e>
        </m:d>
      </m:oMath>
    </w:p>
    <w:p w14:paraId="58DAF9DA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63B0105C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74709666" w14:textId="398A2716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45200" behindDoc="0" locked="0" layoutInCell="1" allowOverlap="1" wp14:anchorId="2CE94768" wp14:editId="026360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1430" r="5715" b="7620"/>
                <wp:wrapNone/>
                <wp:docPr id="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D4599" id="Line 52" o:spid="_x0000_s1026" style="position:absolute;z-index:4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CKkLhu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1E46C65C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5</w:t>
      </w:r>
    </w:p>
    <w:p w14:paraId="1C348247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0C6538AD" wp14:editId="223BFACC">
            <wp:extent cx="1362456" cy="1453896"/>
            <wp:effectExtent l="0" t="0" r="0" b="0"/>
            <wp:docPr id="668150926" name="Picture 1" descr="../uploads/users/6190/images/img-6190-1562491212-6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62491212-63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A2E1" w14:textId="77777777" w:rsidR="00AA15BC" w:rsidRDefault="00372A56">
      <w:pPr>
        <w:rPr>
          <w:rFonts w:ascii="Verdana" w:hAnsi="Verdana" w:cs="Verdana"/>
        </w:rPr>
      </w:pPr>
      <w:r>
        <w:t xml:space="preserve">The diagram shows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53535759" w14:textId="77777777" w:rsidR="00AA15BC" w:rsidRDefault="00372A56">
      <w:pPr>
        <w:rPr>
          <w:rFonts w:ascii="Verdana" w:hAnsi="Verdana" w:cs="Verdana"/>
        </w:rPr>
      </w:pPr>
      <w:r>
        <w:t xml:space="preserve">The coordinates of the minimum point of the curve are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-2,-1</m:t>
            </m:r>
          </m:e>
        </m:d>
      </m:oMath>
    </w:p>
    <w:p w14:paraId="3F4AC15B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minimum point of the curve with equation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31E89999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43595EBE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569488E5" w14:textId="1E181013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71876" behindDoc="0" locked="0" layoutInCell="1" allowOverlap="1" wp14:anchorId="7211358E" wp14:editId="25A74B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1430" r="5715" b="7620"/>
                <wp:wrapNone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21770" id="Line 51" o:spid="_x0000_s1026" style="position:absolute;z-index:718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" strokecolor="#444"/>
            </w:pict>
          </mc:Fallback>
        </mc:AlternateContent>
      </w:r>
    </w:p>
    <w:p w14:paraId="1421D7DD" w14:textId="77777777" w:rsidR="00F65514" w:rsidRDefault="00F65514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br w:type="page"/>
      </w:r>
    </w:p>
    <w:p w14:paraId="1B54AC49" w14:textId="7819E2E1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6</w:t>
      </w:r>
    </w:p>
    <w:p w14:paraId="1A621FFF" w14:textId="77777777" w:rsidR="00AA15BC" w:rsidRDefault="00372A56">
      <w:pPr>
        <w:rPr>
          <w:rFonts w:ascii="Verdana" w:hAnsi="Verdana" w:cs="Verdana"/>
        </w:rPr>
      </w:pPr>
      <w:r>
        <w:t xml:space="preserve">The graph of </w:t>
      </w:r>
      <m:oMath>
        <m:r>
          <w:rPr>
            <w:rFonts w:ascii="Cambria Math" w:hAnsi="Cambria Math"/>
          </w:rPr>
          <m:t xml:space="preserve">y=a sin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x-b</m:t>
                </m:r>
              </m:e>
            </m:d>
          </m:e>
          <m:sup>
            <m:r>
              <w:rPr>
                <w:rFonts w:ascii="Cambria Math" w:hAnsi="Cambria Math"/>
              </w:rPr>
              <m:t>°</m:t>
            </m:r>
          </m:sup>
        </m:sSup>
        <m:r>
          <w:rPr>
            <w:rFonts w:ascii="Cambria Math" w:hAnsi="Cambria Math"/>
          </w:rPr>
          <m:t>+c</m:t>
        </m:r>
      </m:oMath>
      <w:r>
        <w:t xml:space="preserve"> for </w:t>
      </w:r>
      <m:oMath>
        <m:r>
          <w:rPr>
            <w:rFonts w:ascii="Cambria Math" w:hAnsi="Cambria Math"/>
          </w:rPr>
          <m:t>-90≤x≤540</m:t>
        </m:r>
      </m:oMath>
      <w:r>
        <w:t xml:space="preserve"> is drawn on the grid below.</w:t>
      </w:r>
    </w:p>
    <w:p w14:paraId="41724B4F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19407370" wp14:editId="14423133">
            <wp:extent cx="3638550" cy="2111046"/>
            <wp:effectExtent l="0" t="0" r="0" b="3810"/>
            <wp:docPr id="509012174" name="Picture 1" descr="../uploads/users/6190/images/img-6190-1562491376-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62491376-54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3049" cy="211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FEF16" w14:textId="77777777" w:rsidR="00AA15BC" w:rsidRDefault="00372A56">
      <w:pPr>
        <w:rPr>
          <w:rFonts w:ascii="Verdana" w:hAnsi="Verdana" w:cs="Verdana"/>
        </w:rPr>
      </w:pPr>
      <w:r>
        <w:t xml:space="preserve">Find the value of </w:t>
      </w:r>
      <m:oMath>
        <m:r>
          <w:rPr>
            <w:rFonts w:ascii="Cambria Math" w:hAnsi="Cambria Math"/>
          </w:rPr>
          <m:t>a</m:t>
        </m:r>
      </m:oMath>
      <w:r>
        <w:t xml:space="preserve">, the value of </w:t>
      </w:r>
      <m:oMath>
        <m:r>
          <w:rPr>
            <w:rFonts w:ascii="Cambria Math" w:hAnsi="Cambria Math"/>
          </w:rPr>
          <m:t>b</m:t>
        </m:r>
      </m:oMath>
      <w:r>
        <w:t xml:space="preserve"> and the value of </w:t>
      </w:r>
      <m:oMath>
        <m:r>
          <w:rPr>
            <w:rFonts w:ascii="Cambria Math" w:hAnsi="Cambria Math"/>
          </w:rPr>
          <m:t>c</m:t>
        </m:r>
      </m:oMath>
      <w:r>
        <w:t>.</w:t>
      </w:r>
    </w:p>
    <w:p w14:paraId="56441394" w14:textId="77777777" w:rsidR="00AA15BC" w:rsidRDefault="00372A56">
      <w:pPr>
        <w:rPr>
          <w:rFonts w:ascii="Verdana" w:hAnsi="Verdana" w:cs="Verdana"/>
        </w:rPr>
      </w:pPr>
      <w:r>
        <w:rPr>
          <w:i/>
          <w:iCs/>
          <w:color w:val="000000"/>
          <w:sz w:val="24"/>
          <w:szCs w:val="24"/>
        </w:rPr>
        <w:t xml:space="preserve">Input note: find </w:t>
      </w:r>
      <m:oMath>
        <m:r>
          <w:rPr>
            <w:rFonts w:ascii="Cambria Math" w:hAnsi="Cambria Math"/>
          </w:rPr>
          <m:t>b</m:t>
        </m:r>
      </m:oMath>
      <w:r>
        <w:t xml:space="preserve"> and </w:t>
      </w:r>
      <m:oMath>
        <m:r>
          <w:rPr>
            <w:rFonts w:ascii="Cambria Math" w:hAnsi="Cambria Math"/>
          </w:rPr>
          <m:t>c</m:t>
        </m:r>
      </m:oMath>
      <w:r>
        <w:t xml:space="preserve"> when </w:t>
      </w:r>
      <m:oMath>
        <m:r>
          <w:rPr>
            <w:rFonts w:ascii="Cambria Math" w:hAnsi="Cambria Math"/>
          </w:rPr>
          <m:t>a=2</m:t>
        </m:r>
      </m:oMath>
    </w:p>
    <w:p w14:paraId="0CB006E3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5804D814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(3 marks)</w:t>
      </w:r>
    </w:p>
    <w:p w14:paraId="4CE25826" w14:textId="2554D528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22726" behindDoc="0" locked="0" layoutInCell="1" allowOverlap="1" wp14:anchorId="0AD4F262" wp14:editId="25D2DC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0795" r="5715" b="8255"/>
                <wp:wrapNone/>
                <wp:docPr id="4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C6825" id="Line 50" o:spid="_x0000_s1026" style="position:absolute;z-index:227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BzFQ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" strokecolor="#444"/>
            </w:pict>
          </mc:Fallback>
        </mc:AlternateContent>
      </w:r>
    </w:p>
    <w:p w14:paraId="225C7E53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7</w:t>
      </w:r>
    </w:p>
    <w:p w14:paraId="51670BCB" w14:textId="77777777" w:rsidR="00AA15BC" w:rsidRDefault="00AA15BC">
      <w:pPr>
        <w:rPr>
          <w:rFonts w:ascii="Verdana" w:hAnsi="Verdana" w:cs="Verdana"/>
        </w:rPr>
      </w:pPr>
    </w:p>
    <w:p w14:paraId="793C5C2F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2663418A" wp14:editId="7BA42F7A">
            <wp:extent cx="2914650" cy="1715288"/>
            <wp:effectExtent l="0" t="0" r="0" b="0"/>
            <wp:docPr id="722030423" name="Picture 1" descr="../uploads/users/6190/images/img-6190-1515260259-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5260259-37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429" cy="172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9776E" w14:textId="77777777" w:rsidR="00AA15BC" w:rsidRDefault="00372A56">
      <w:pPr>
        <w:rPr>
          <w:rFonts w:ascii="Verdana" w:hAnsi="Verdana" w:cs="Verdana"/>
        </w:rPr>
      </w:pPr>
      <w:r>
        <w:t xml:space="preserve">The diagram shows part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4F577048" w14:textId="77777777" w:rsidR="00AA15BC" w:rsidRDefault="00372A56">
      <w:pPr>
        <w:rPr>
          <w:rFonts w:ascii="Verdana" w:hAnsi="Verdana" w:cs="Verdana"/>
        </w:rPr>
      </w:pPr>
      <w:r>
        <w:t>The minimum point of the curve is at (</w:t>
      </w:r>
      <w:proofErr w:type="gramStart"/>
      <w:r>
        <w:t>2,-</w:t>
      </w:r>
      <w:proofErr w:type="gramEnd"/>
      <w:r>
        <w:t xml:space="preserve">1) </w:t>
      </w:r>
    </w:p>
    <w:p w14:paraId="687B5245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minimum point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</m:oMath>
    </w:p>
    <w:p w14:paraId="5E101248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299A3F9B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1D86E2EB" w14:textId="0EA93EC1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23616" behindDoc="0" locked="0" layoutInCell="1" allowOverlap="1" wp14:anchorId="5944226A" wp14:editId="714F6A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2065" r="5715" b="6985"/>
                <wp:wrapNone/>
                <wp:docPr id="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72C28" id="Line 49" o:spid="_x0000_s1026" style="position:absolute;z-index: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ikFA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Du1Bik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5ABC2165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8</w:t>
      </w:r>
    </w:p>
    <w:p w14:paraId="7E59F93A" w14:textId="77777777" w:rsidR="00AA15BC" w:rsidRDefault="00372A56">
      <w:pPr>
        <w:rPr>
          <w:rFonts w:ascii="Verdana" w:hAnsi="Verdana" w:cs="Verdana"/>
        </w:rPr>
      </w:pPr>
      <w:r>
        <w:t xml:space="preserve">Write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-8x+25</m:t>
        </m:r>
      </m:oMath>
      <w:r>
        <w:t xml:space="preserve"> in the form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x-a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</m:t>
        </m:r>
      </m:oMath>
      <w:r>
        <w:t>.</w:t>
      </w:r>
    </w:p>
    <w:p w14:paraId="5CBB2898" w14:textId="6D04A1CC" w:rsidR="00AA15BC" w:rsidRDefault="00AA15BC"/>
    <w:p w14:paraId="1311393F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16CDDA31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(3 marks)</w:t>
      </w:r>
    </w:p>
    <w:p w14:paraId="72383508" w14:textId="2503B542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34514" behindDoc="0" locked="0" layoutInCell="1" allowOverlap="1" wp14:anchorId="25E91DC4" wp14:editId="43F4E5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2700" r="5715" b="6350"/>
                <wp:wrapNone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34F9B" id="Line 48" o:spid="_x0000_s1026" style="position:absolute;z-index:34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/h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AJ7d/h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71576CB0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9</w:t>
      </w:r>
    </w:p>
    <w:p w14:paraId="41F194A6" w14:textId="77777777" w:rsidR="00AA15BC" w:rsidRDefault="00372A56">
      <w:pPr>
        <w:rPr>
          <w:rFonts w:ascii="Verdana" w:hAnsi="Verdana" w:cs="Verdana"/>
        </w:rPr>
      </w:pPr>
      <w:r>
        <w:t xml:space="preserve">It can be shown that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-8x+25</m:t>
        </m:r>
      </m:oMath>
      <w:r>
        <w:t xml:space="preserve"> is identical to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</m:t>
        </m:r>
      </m:oMath>
      <w:r>
        <w:t>.</w:t>
      </w:r>
    </w:p>
    <w:p w14:paraId="6BE06FC1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turning point of the graph of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-8x+25</m:t>
        </m:r>
      </m:oMath>
      <w:r>
        <w:t>.</w:t>
      </w:r>
    </w:p>
    <w:p w14:paraId="1C2C3BF2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68047E11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(2 marks)</w:t>
      </w:r>
    </w:p>
    <w:p w14:paraId="0F653323" w14:textId="26D2338A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22870" behindDoc="0" locked="0" layoutInCell="1" allowOverlap="1" wp14:anchorId="7B27B933" wp14:editId="673CE9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3970" r="5715" b="5080"/>
                <wp:wrapNone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91221" id="Line 47" o:spid="_x0000_s1026" style="position:absolute;z-index:228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gw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CNqugw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38677AD7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10</w:t>
      </w:r>
    </w:p>
    <w:p w14:paraId="74E05BA0" w14:textId="77777777" w:rsidR="00AA15BC" w:rsidRDefault="00372A56">
      <w:pPr>
        <w:rPr>
          <w:rFonts w:ascii="Verdana" w:hAnsi="Verdana" w:cs="Verdana"/>
        </w:rPr>
      </w:pPr>
      <w:r>
        <w:t xml:space="preserve">The coordinates of the turning point of the graph of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-8x+25</m:t>
        </m:r>
      </m:oMath>
      <w:r>
        <w:t xml:space="preserve"> is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4,9</m:t>
            </m:r>
          </m:e>
        </m:d>
      </m:oMath>
      <w:r>
        <w:t>.</w:t>
      </w:r>
    </w:p>
    <w:p w14:paraId="5E27FAF1" w14:textId="77777777" w:rsidR="00AA15BC" w:rsidRDefault="00372A56">
      <w:pPr>
        <w:rPr>
          <w:rFonts w:ascii="Verdana" w:hAnsi="Verdana" w:cs="Verdana"/>
        </w:rPr>
      </w:pPr>
      <w:r>
        <w:t xml:space="preserve">Hence describe the single transformation which maps the graph of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onto the graph of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-8x+25</m:t>
        </m:r>
      </m:oMath>
      <w:r>
        <w:t>.</w:t>
      </w:r>
    </w:p>
    <w:p w14:paraId="3ED2C618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370658B1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(2 marks)</w:t>
      </w:r>
    </w:p>
    <w:p w14:paraId="09854D34" w14:textId="0DE21F31" w:rsidR="00AA15BC" w:rsidRDefault="00B26725">
      <w:r>
        <w:rPr>
          <w:noProof/>
        </w:rPr>
        <w:drawing>
          <wp:anchor distT="0" distB="0" distL="114300" distR="114300" simplePos="0" relativeHeight="251658240" behindDoc="0" locked="0" layoutInCell="1" allowOverlap="1" wp14:anchorId="0B0E376A" wp14:editId="2917A9CB">
            <wp:simplePos x="0" y="0"/>
            <wp:positionH relativeFrom="column">
              <wp:posOffset>3504565</wp:posOffset>
            </wp:positionH>
            <wp:positionV relativeFrom="paragraph">
              <wp:posOffset>134620</wp:posOffset>
            </wp:positionV>
            <wp:extent cx="1066800" cy="939977"/>
            <wp:effectExtent l="0" t="0" r="0" b="0"/>
            <wp:wrapNone/>
            <wp:docPr id="864345273" name="Picture 1" descr="../uploads/users/142418/images/img-142418-1542563176-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42418/images/img-142418-1542563176-7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01" cy="941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A56">
        <w:rPr>
          <w:noProof/>
        </w:rPr>
        <mc:AlternateContent>
          <mc:Choice Requires="wps">
            <w:drawing>
              <wp:anchor distT="0" distB="0" distL="114300" distR="114300" simplePos="0" relativeHeight="99528" behindDoc="0" locked="0" layoutInCell="1" allowOverlap="1" wp14:anchorId="3DF8C0EE" wp14:editId="6D3D58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0795" r="5715" b="8255"/>
                <wp:wrapNone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2C65" id="Line 46" o:spid="_x0000_s1026" style="position:absolute;z-index:99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JdFA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DJleJd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59EF81A1" w14:textId="72A3B84C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11</w:t>
      </w:r>
    </w:p>
    <w:p w14:paraId="26CA56B4" w14:textId="455A3118" w:rsidR="00AA15BC" w:rsidRDefault="00372A56">
      <w:pPr>
        <w:rPr>
          <w:rFonts w:ascii="Verdana" w:hAnsi="Verdana" w:cs="Verdana"/>
        </w:rPr>
      </w:pPr>
      <w:r>
        <w:t xml:space="preserve"> The diagram shows a sketch of the curve </w:t>
      </w:r>
      <m:oMath>
        <m:r>
          <w:rPr>
            <w:rFonts w:ascii="Cambria Math" w:hAnsi="Cambria Math"/>
          </w:rPr>
          <m:t>y=16-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3B6CEC37" w14:textId="4469688B" w:rsidR="00AA15BC" w:rsidRDefault="00B2672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98E122" wp14:editId="69183F41">
            <wp:simplePos x="0" y="0"/>
            <wp:positionH relativeFrom="column">
              <wp:posOffset>3656965</wp:posOffset>
            </wp:positionH>
            <wp:positionV relativeFrom="paragraph">
              <wp:posOffset>281305</wp:posOffset>
            </wp:positionV>
            <wp:extent cx="1162050" cy="1026928"/>
            <wp:effectExtent l="0" t="0" r="0" b="1905"/>
            <wp:wrapNone/>
            <wp:docPr id="919436924" name="Picture 1" descr="../uploads/users/142418/images/img-142418-1542563258-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42418/images/img-142418-1542563258-73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2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AED5FE" w14:textId="4ACD384F" w:rsidR="00AA15BC" w:rsidRDefault="00372A56">
      <w:pPr>
        <w:rPr>
          <w:rFonts w:ascii="Verdana" w:hAnsi="Verdana" w:cs="Verdana"/>
        </w:rPr>
      </w:pPr>
      <w:r>
        <w:t xml:space="preserve">The curve </w:t>
      </w:r>
      <m:oMath>
        <m:r>
          <w:rPr>
            <w:rFonts w:ascii="Cambria Math" w:hAnsi="Cambria Math"/>
          </w:rPr>
          <m:t>y=16-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is reflected in the line </w:t>
      </w:r>
      <m:oMath>
        <m:r>
          <w:rPr>
            <w:rFonts w:ascii="Cambria Math" w:hAnsi="Cambria Math"/>
          </w:rPr>
          <m:t>y=12</m:t>
        </m:r>
      </m:oMath>
    </w:p>
    <w:p w14:paraId="3A544D36" w14:textId="0486DA17" w:rsidR="00AA15BC" w:rsidRDefault="00AA15BC">
      <w:pPr>
        <w:jc w:val="center"/>
      </w:pPr>
    </w:p>
    <w:p w14:paraId="4F22E596" w14:textId="42095795" w:rsidR="00AA15BC" w:rsidRDefault="00740314">
      <w:pPr>
        <w:rPr>
          <w:rFonts w:ascii="Verdana" w:hAnsi="Verdana" w:cs="Verdan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72A56">
        <w:t xml:space="preserve"> is the reflection of </w:t>
      </w:r>
      <m:oMath>
        <m:r>
          <w:rPr>
            <w:rFonts w:ascii="Cambria Math" w:hAnsi="Cambria Math"/>
          </w:rPr>
          <m:t>B</m:t>
        </m:r>
      </m:oMath>
      <w:r w:rsidR="000F165F">
        <w:rPr>
          <w:rFonts w:eastAsiaTheme="minorEastAsia"/>
        </w:rPr>
        <w:t xml:space="preserve">.  </w:t>
      </w:r>
      <w:r w:rsidR="00372A56">
        <w:rPr>
          <w:color w:val="000000"/>
          <w:sz w:val="24"/>
          <w:szCs w:val="24"/>
        </w:rPr>
        <w:t xml:space="preserve">What are the coordinates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72A56">
        <w:t>?</w:t>
      </w:r>
    </w:p>
    <w:p w14:paraId="08CE8496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75C120D7" w14:textId="111D80D5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29650" behindDoc="0" locked="0" layoutInCell="1" allowOverlap="1" wp14:anchorId="58845918" wp14:editId="5946ED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3970" r="5715" b="5080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DD7CB" id="Line 45" o:spid="_x0000_s1026" style="position:absolute;z-index:296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hEFA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Bb1GhE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0D15DAB5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12</w:t>
      </w:r>
    </w:p>
    <w:p w14:paraId="1A741C4F" w14:textId="77777777" w:rsidR="00AA15BC" w:rsidRDefault="00372A56">
      <w:pPr>
        <w:rPr>
          <w:rFonts w:ascii="Verdana" w:hAnsi="Verdana" w:cs="Verdana"/>
        </w:rPr>
      </w:pPr>
      <w:r>
        <w:t xml:space="preserve">Here is the graph of </w:t>
      </w:r>
      <m:oMath>
        <m:r>
          <w:rPr>
            <w:rFonts w:ascii="Cambria Math" w:hAnsi="Cambria Math"/>
          </w:rPr>
          <m:t xml:space="preserve">y= sin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>
        <w:t xml:space="preserve"> for </w:t>
      </w:r>
      <m:oMath>
        <m:r>
          <w:rPr>
            <w:rFonts w:ascii="Cambria Math" w:hAnsi="Cambria Math"/>
          </w:rPr>
          <m:t>-180≤x≤180</m:t>
        </m:r>
      </m:oMath>
    </w:p>
    <w:p w14:paraId="736ED245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685AC861" wp14:editId="364B3644">
            <wp:extent cx="3724275" cy="2674384"/>
            <wp:effectExtent l="0" t="0" r="0" b="0"/>
            <wp:docPr id="990657851" name="Picture 1" descr="../uploads/users/6190/images/img-6190-1554649316-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54649316-20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082" cy="267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59D85" w14:textId="77777777" w:rsidR="00AA15BC" w:rsidRDefault="00372A56">
      <w:pPr>
        <w:rPr>
          <w:rFonts w:ascii="Verdana" w:hAnsi="Verdana" w:cs="Verdana"/>
        </w:rPr>
      </w:pPr>
      <w:r>
        <w:t xml:space="preserve">To sketch the graph of </w:t>
      </w:r>
      <m:oMath>
        <m:r>
          <w:rPr>
            <w:rFonts w:ascii="Cambria Math" w:hAnsi="Cambria Math"/>
          </w:rPr>
          <m:t xml:space="preserve">y= sin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  <m:r>
          <w:rPr>
            <w:rFonts w:ascii="Cambria Math" w:hAnsi="Cambria Math"/>
          </w:rPr>
          <m:t>-2</m:t>
        </m:r>
      </m:oMath>
      <w:r>
        <w:t>, what would you do to each point on the graph?</w:t>
      </w:r>
    </w:p>
    <w:p w14:paraId="09F8EC48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t xml:space="preserve">You </w:t>
      </w:r>
      <w:proofErr w:type="gramStart"/>
      <w:r>
        <w:t xml:space="preserve">would </w:t>
      </w:r>
      <w:r>
        <w:rPr>
          <w:rFonts w:ascii="Verdana" w:hAnsi="Verdana" w:cs="Verdana"/>
          <w:b/>
          <w:bCs/>
          <w:sz w:val="20"/>
          <w:szCs w:val="20"/>
        </w:rPr>
        <w:t xml:space="preserve"> ..........................</w:t>
      </w:r>
      <w:proofErr w:type="gram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2D8D4E77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t xml:space="preserve">to </w:t>
      </w:r>
      <w:proofErr w:type="gramStart"/>
      <w:r>
        <w:t xml:space="preserve">the </w:t>
      </w:r>
      <w:r>
        <w:rPr>
          <w:rFonts w:ascii="Verdana" w:hAnsi="Verdana" w:cs="Verdana"/>
          <w:b/>
          <w:bCs/>
          <w:sz w:val="20"/>
          <w:szCs w:val="20"/>
        </w:rPr>
        <w:t xml:space="preserve"> ..........................</w:t>
      </w:r>
      <w:proofErr w:type="gram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t xml:space="preserve">coordinates </w:t>
      </w:r>
    </w:p>
    <w:p w14:paraId="2107E993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(2 marks)</w:t>
      </w:r>
    </w:p>
    <w:p w14:paraId="479864AC" w14:textId="3A543466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82273" behindDoc="0" locked="0" layoutInCell="1" allowOverlap="1" wp14:anchorId="36275BF3" wp14:editId="082CD0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8255" r="5715" b="10795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6BB7A" id="Line 44" o:spid="_x0000_s1026" style="position:absolute;z-index:82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/aH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BB6/aH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3C5B0422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13</w:t>
      </w:r>
    </w:p>
    <w:p w14:paraId="0ABA6A8A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1EFF4BA0" wp14:editId="418123F1">
            <wp:extent cx="1704975" cy="1656062"/>
            <wp:effectExtent l="0" t="0" r="0" b="1905"/>
            <wp:docPr id="566021139" name="Picture 1" descr="../uploads/users/6190/images/img-6190-1551615029-9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51615029-9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172" cy="166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5EFF9" w14:textId="77777777" w:rsidR="00AA15BC" w:rsidRDefault="00372A56">
      <w:pPr>
        <w:rPr>
          <w:rFonts w:ascii="Verdana" w:hAnsi="Verdana" w:cs="Verdana"/>
        </w:rPr>
      </w:pPr>
      <w:r>
        <w:t xml:space="preserve">The diagram shows part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color w:val="000000"/>
          <w:sz w:val="24"/>
          <w:szCs w:val="24"/>
        </w:rPr>
        <w:t xml:space="preserve">The coordinates of the maximum point of the curve are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3,5</m:t>
            </m:r>
          </m:e>
        </m:d>
      </m:oMath>
    </w:p>
    <w:p w14:paraId="0F23F402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maximum point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</m:oMath>
    </w:p>
    <w:p w14:paraId="7154AE51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58B03F1A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7C71B503" w14:textId="4F0386E3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78889" behindDoc="0" locked="0" layoutInCell="1" allowOverlap="1" wp14:anchorId="328A985D" wp14:editId="5B1851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3335" r="5715" b="5715"/>
                <wp:wrapNone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12A18" id="Line 43" o:spid="_x0000_s1026" style="position:absolute;z-index:78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jZ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AhV+jZ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313A3BDC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14</w:t>
      </w:r>
    </w:p>
    <w:p w14:paraId="221745DC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0A03F6EA" wp14:editId="55241B4A">
            <wp:extent cx="2231136" cy="2167128"/>
            <wp:effectExtent l="0" t="0" r="0" b="0"/>
            <wp:docPr id="761158095" name="Picture 1" descr="../uploads/users/6190/images/img-6190-1551615029-9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51615029-9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216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FC1B7" w14:textId="77777777" w:rsidR="00AA15BC" w:rsidRDefault="00372A56">
      <w:pPr>
        <w:rPr>
          <w:rFonts w:ascii="Verdana" w:hAnsi="Verdana" w:cs="Verdana"/>
        </w:rPr>
      </w:pPr>
      <w:r>
        <w:t xml:space="preserve">The diagram shows part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color w:val="000000"/>
          <w:sz w:val="24"/>
          <w:szCs w:val="24"/>
        </w:rPr>
        <w:t xml:space="preserve">The coordinates of the maximum point of the curve are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3,5</m:t>
            </m:r>
          </m:e>
        </m:d>
      </m:oMath>
    </w:p>
    <w:p w14:paraId="30177D8C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maximum point of the curve with equation </w:t>
      </w:r>
      <m:oMath>
        <m:r>
          <w:rPr>
            <w:rFonts w:ascii="Cambria Math" w:hAnsi="Cambria Math"/>
          </w:rPr>
          <m:t>y=2f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10382546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54FAB7DC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316C4D10" w14:textId="64B63310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90537" behindDoc="0" locked="0" layoutInCell="1" allowOverlap="1" wp14:anchorId="6537CD22" wp14:editId="1F24E0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3335" r="5715" b="5715"/>
                <wp:wrapNone/>
                <wp:docPr id="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633C0" id="Line 42" o:spid="_x0000_s1026" style="position:absolute;z-index:90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K0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BlaOK0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22D525FF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15</w:t>
      </w:r>
    </w:p>
    <w:p w14:paraId="661F708A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28C576BB" wp14:editId="3A68B48F">
            <wp:extent cx="2231136" cy="2167128"/>
            <wp:effectExtent l="0" t="0" r="0" b="0"/>
            <wp:docPr id="231708236" name="Picture 1" descr="../uploads/users/6190/images/img-6190-1551615029-9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51615029-9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216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D5438" w14:textId="77777777" w:rsidR="00AA15BC" w:rsidRDefault="00372A56">
      <w:pPr>
        <w:rPr>
          <w:rFonts w:ascii="Verdana" w:hAnsi="Verdana" w:cs="Verdana"/>
        </w:rPr>
      </w:pPr>
      <w:r>
        <w:t xml:space="preserve">The diagram shows part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color w:val="000000"/>
          <w:sz w:val="24"/>
          <w:szCs w:val="24"/>
        </w:rPr>
        <w:t xml:space="preserve">The coordinates of the maximum point of the curve are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3,5</m:t>
            </m:r>
          </m:e>
        </m:d>
      </m:oMath>
    </w:p>
    <w:p w14:paraId="6904CC5F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maximum point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3x</m:t>
            </m:r>
          </m:e>
        </m:d>
      </m:oMath>
    </w:p>
    <w:p w14:paraId="78214528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2F66F7E8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1C415A2C" w14:textId="400552C2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41561" behindDoc="0" locked="0" layoutInCell="1" allowOverlap="1" wp14:anchorId="5DE39682" wp14:editId="0F3D5C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3335" r="5715" b="5715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5F5E8" id="Line 41" o:spid="_x0000_s1026" style="position:absolute;z-index:41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" strokecolor="#444"/>
            </w:pict>
          </mc:Fallback>
        </mc:AlternateContent>
      </w:r>
    </w:p>
    <w:p w14:paraId="122D0A20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16</w:t>
      </w:r>
    </w:p>
    <w:p w14:paraId="64EA33AE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7F11DAC8" wp14:editId="547B9D44">
            <wp:extent cx="2231136" cy="2167128"/>
            <wp:effectExtent l="0" t="0" r="0" b="0"/>
            <wp:docPr id="374274982" name="Picture 1" descr="../uploads/users/6190/images/img-6190-1551615029-9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51615029-9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216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D940C" w14:textId="77777777" w:rsidR="00AA15BC" w:rsidRDefault="00372A56">
      <w:pPr>
        <w:rPr>
          <w:rFonts w:ascii="Verdana" w:hAnsi="Verdana" w:cs="Verdana"/>
        </w:rPr>
      </w:pPr>
      <w:r>
        <w:t xml:space="preserve">The diagram shows part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color w:val="000000"/>
          <w:sz w:val="24"/>
          <w:szCs w:val="24"/>
        </w:rPr>
        <w:t xml:space="preserve">The coordinates of the maximum point of the curve are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3,5</m:t>
            </m:r>
          </m:e>
        </m:d>
      </m:oMath>
    </w:p>
    <w:p w14:paraId="74B5512B" w14:textId="77777777" w:rsidR="00AA15BC" w:rsidRDefault="00372A56">
      <w:pPr>
        <w:rPr>
          <w:rFonts w:ascii="Verdana" w:hAnsi="Verdana" w:cs="Verdana"/>
        </w:rPr>
      </w:pPr>
      <w:r>
        <w:t xml:space="preserve">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is transformed to give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-4</m:t>
        </m:r>
      </m:oMath>
    </w:p>
    <w:p w14:paraId="6AF7E364" w14:textId="77777777" w:rsidR="00AA15BC" w:rsidRDefault="00372A56">
      <w:pPr>
        <w:rPr>
          <w:rFonts w:ascii="Verdana" w:hAnsi="Verdana" w:cs="Verdana"/>
        </w:rPr>
      </w:pPr>
      <w:r>
        <w:t xml:space="preserve">Describe the transformation. </w:t>
      </w:r>
    </w:p>
    <w:p w14:paraId="42DB6E6F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772882F2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683469F5" w14:textId="5E7B89AD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76464" behindDoc="0" locked="0" layoutInCell="1" allowOverlap="1" wp14:anchorId="70AA6D08" wp14:editId="4F788B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0795" r="5715" b="8255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DA905" id="Line 40" o:spid="_x0000_s1026" style="position:absolute;z-index:7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/GOFQ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" strokecolor="#444"/>
            </w:pict>
          </mc:Fallback>
        </mc:AlternateContent>
      </w:r>
    </w:p>
    <w:p w14:paraId="3DD1D982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17</w:t>
      </w:r>
    </w:p>
    <w:p w14:paraId="21D1AF6D" w14:textId="1961DC73" w:rsidR="00AA15BC" w:rsidRDefault="00372A56">
      <w:pPr>
        <w:rPr>
          <w:rFonts w:ascii="Verdana" w:hAnsi="Verdana" w:cs="Verdana"/>
        </w:rPr>
      </w:pPr>
      <w:r>
        <w:rPr>
          <w:color w:val="000000"/>
          <w:sz w:val="24"/>
          <w:szCs w:val="24"/>
        </w:rPr>
        <w:t xml:space="preserve"> </w:t>
      </w:r>
      <w:r>
        <w:t xml:space="preserve">The diagram shows part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  <w:t xml:space="preserve">The coordinates of the minimum point of this curve are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3,-4</m:t>
            </m:r>
          </m:e>
        </m:d>
      </m:oMath>
      <w:r>
        <w:t>.</w:t>
      </w:r>
    </w:p>
    <w:p w14:paraId="0443A957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minimum point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+3</m:t>
        </m:r>
      </m:oMath>
    </w:p>
    <w:p w14:paraId="32C41FAF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29005571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(3 marks)</w:t>
      </w:r>
    </w:p>
    <w:p w14:paraId="0CDA93DD" w14:textId="51179906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79500" behindDoc="0" locked="0" layoutInCell="1" allowOverlap="1" wp14:anchorId="5525C7C3" wp14:editId="4A3E3F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3970" r="5715" b="5080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39E78" id="Line 39" o:spid="_x0000_s1026" style="position:absolute;z-index:795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/O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CgNA/O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38674786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18</w:t>
      </w:r>
    </w:p>
    <w:p w14:paraId="58749170" w14:textId="71F2150F" w:rsidR="00AA15BC" w:rsidRDefault="00372A56">
      <w:pPr>
        <w:rPr>
          <w:rFonts w:ascii="Verdana" w:hAnsi="Verdana" w:cs="Verdana"/>
        </w:rPr>
      </w:pPr>
      <w:r>
        <w:rPr>
          <w:color w:val="000000"/>
          <w:sz w:val="24"/>
          <w:szCs w:val="24"/>
        </w:rPr>
        <w:t xml:space="preserve"> </w:t>
      </w:r>
      <w:r>
        <w:t xml:space="preserve">The diagram shows part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  <w:t xml:space="preserve">The coordinates of the minimum point of this curve are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3,-4</m:t>
            </m:r>
          </m:e>
        </m:d>
      </m:oMath>
      <w:r>
        <w:t>.</w:t>
      </w:r>
    </w:p>
    <w:p w14:paraId="0AFC6782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minimum point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</m:t>
            </m:r>
          </m:e>
        </m:d>
      </m:oMath>
    </w:p>
    <w:p w14:paraId="101B9655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0D6305E3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2AE58220" w14:textId="06D2ABA9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98373" behindDoc="0" locked="0" layoutInCell="1" allowOverlap="1" wp14:anchorId="256D676C" wp14:editId="3EE8DF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8890" r="5715" b="10160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9696F" id="Line 38" o:spid="_x0000_s1026" style="position:absolute;z-index:983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iL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" strokecolor="#444"/>
            </w:pict>
          </mc:Fallback>
        </mc:AlternateContent>
      </w:r>
    </w:p>
    <w:p w14:paraId="41BDC2FE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19</w:t>
      </w:r>
    </w:p>
    <w:p w14:paraId="7E27ADDA" w14:textId="54D735A1" w:rsidR="00AA15BC" w:rsidRDefault="00372A56">
      <w:pPr>
        <w:rPr>
          <w:rFonts w:ascii="Verdana" w:hAnsi="Verdana" w:cs="Verdana"/>
        </w:rPr>
      </w:pPr>
      <w:r>
        <w:rPr>
          <w:color w:val="000000"/>
          <w:sz w:val="24"/>
          <w:szCs w:val="24"/>
        </w:rPr>
        <w:t xml:space="preserve"> </w:t>
      </w:r>
      <w:r>
        <w:t xml:space="preserve">The diagram shows part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  <w:t xml:space="preserve">The coordinates of the minimum point of this curve are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3,-4</m:t>
            </m:r>
          </m:e>
        </m:d>
      </m:oMath>
      <w:r>
        <w:t>.</w:t>
      </w:r>
    </w:p>
    <w:p w14:paraId="534583DF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minimum point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</m:oMath>
    </w:p>
    <w:p w14:paraId="2CE0EFA2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4C55E9BA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16F4502D" w14:textId="077E8113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9681" behindDoc="0" locked="0" layoutInCell="1" allowOverlap="1" wp14:anchorId="71255D11" wp14:editId="1F4725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2065" r="5715" b="6985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D868F" id="Line 37" o:spid="_x0000_s1026" style="position:absolute;z-index:96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9a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" strokecolor="#444"/>
            </w:pict>
          </mc:Fallback>
        </mc:AlternateContent>
      </w:r>
    </w:p>
    <w:p w14:paraId="35B48C64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20</w:t>
      </w:r>
    </w:p>
    <w:p w14:paraId="6A7A9B16" w14:textId="77777777" w:rsidR="00AA15BC" w:rsidRDefault="00372A56">
      <w:pPr>
        <w:rPr>
          <w:rFonts w:ascii="Verdana" w:hAnsi="Verdana" w:cs="Verdana"/>
        </w:rPr>
      </w:pPr>
      <w:r>
        <w:t xml:space="preserve">This is a sketch of the curve with the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  <w:t xml:space="preserve">The only minimum point of the curve is at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3,-4</m:t>
            </m:r>
          </m:e>
        </m:d>
      </m:oMath>
      <w:r>
        <w:t>.</w:t>
      </w:r>
    </w:p>
    <w:p w14:paraId="7C9C951F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41705647" wp14:editId="0DAABA70">
            <wp:extent cx="4718304" cy="2697480"/>
            <wp:effectExtent l="0" t="0" r="0" b="0"/>
            <wp:docPr id="729829191" name="Picture 1" descr="../uploads/users/6190/images/img-6190-1514128292-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4128292-2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304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1C950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minimum point of the curve with the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</m:oMath>
      <w:r>
        <w:t>.</w:t>
      </w:r>
    </w:p>
    <w:p w14:paraId="2B64D010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558ED306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(2 marks)</w:t>
      </w:r>
    </w:p>
    <w:p w14:paraId="63426585" w14:textId="34B17BE3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42675" behindDoc="0" locked="0" layoutInCell="1" allowOverlap="1" wp14:anchorId="69BF0997" wp14:editId="01DDCA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8890" r="5715" b="1016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08EA5" id="Line 36" o:spid="_x0000_s1026" style="position:absolute;z-index:426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U3FQ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" strokecolor="#444"/>
            </w:pict>
          </mc:Fallback>
        </mc:AlternateContent>
      </w:r>
    </w:p>
    <w:p w14:paraId="36A42F37" w14:textId="77777777" w:rsidR="00E825E8" w:rsidRDefault="00E825E8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br w:type="page"/>
      </w:r>
    </w:p>
    <w:p w14:paraId="053D7F14" w14:textId="0A27DF0A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21</w:t>
      </w:r>
    </w:p>
    <w:p w14:paraId="2340DAFD" w14:textId="77777777" w:rsidR="00AA15BC" w:rsidRDefault="00372A56">
      <w:pPr>
        <w:rPr>
          <w:rFonts w:ascii="Verdana" w:hAnsi="Verdana" w:cs="Verdana"/>
        </w:rPr>
      </w:pPr>
      <w:r>
        <w:t xml:space="preserve">This is a sketch of the curve with the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  <w:t xml:space="preserve">The only minimum point of the curve is at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3,-4</m:t>
            </m:r>
          </m:e>
        </m:d>
      </m:oMath>
      <w:r>
        <w:t>.</w:t>
      </w:r>
    </w:p>
    <w:p w14:paraId="0A1DE2A5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60DFDAD1" wp14:editId="06DA7286">
            <wp:extent cx="4718304" cy="2697480"/>
            <wp:effectExtent l="0" t="0" r="0" b="0"/>
            <wp:docPr id="476414712" name="Picture 1" descr="../uploads/users/6190/images/img-6190-1514128292-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4128292-2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304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C9967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minimum point of the curve with the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x+5</m:t>
            </m:r>
          </m:e>
        </m:d>
        <m:r>
          <w:rPr>
            <w:rFonts w:ascii="Cambria Math" w:hAnsi="Cambria Math"/>
          </w:rPr>
          <m:t>+6</m:t>
        </m:r>
      </m:oMath>
    </w:p>
    <w:p w14:paraId="27E5C682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34FD24A5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(2 marks)</w:t>
      </w:r>
    </w:p>
    <w:p w14:paraId="6E73A95A" w14:textId="66FEACEF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63035" behindDoc="0" locked="0" layoutInCell="1" allowOverlap="1" wp14:anchorId="0568360E" wp14:editId="565DC9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3970" r="5715" b="508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C953F" id="Line 35" o:spid="_x0000_s1026" style="position:absolute;z-index:630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8u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AVNH8u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424BA6EB" w14:textId="77777777" w:rsidR="00E825E8" w:rsidRDefault="00E825E8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br w:type="page"/>
      </w:r>
    </w:p>
    <w:p w14:paraId="6634D29C" w14:textId="53B42DBE" w:rsidR="00AA15BC" w:rsidRDefault="00E825E8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9EE737B" wp14:editId="4321128F">
            <wp:simplePos x="0" y="0"/>
            <wp:positionH relativeFrom="column">
              <wp:posOffset>3171190</wp:posOffset>
            </wp:positionH>
            <wp:positionV relativeFrom="paragraph">
              <wp:posOffset>-257810</wp:posOffset>
            </wp:positionV>
            <wp:extent cx="1657350" cy="1035117"/>
            <wp:effectExtent l="0" t="0" r="0" b="0"/>
            <wp:wrapNone/>
            <wp:docPr id="449462397" name="Picture 1" descr="../uploads/users/6190/images/img-6190-1514549093-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4549093-829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885" cy="1037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A56">
        <w:rPr>
          <w:rFonts w:ascii="Cambria" w:hAnsi="Cambria" w:cs="Cambria"/>
          <w:b/>
          <w:bCs/>
          <w:sz w:val="28"/>
          <w:szCs w:val="28"/>
        </w:rPr>
        <w:t>Question 22</w:t>
      </w:r>
    </w:p>
    <w:p w14:paraId="1380A0B0" w14:textId="6FB8CD9C" w:rsidR="00AA15BC" w:rsidRDefault="00372A56">
      <w:pPr>
        <w:rPr>
          <w:rFonts w:ascii="Verdana" w:hAnsi="Verdana" w:cs="Verdana"/>
        </w:rPr>
      </w:pPr>
      <w:r>
        <w:t xml:space="preserve">Here is the graph of </w:t>
      </w:r>
      <m:oMath>
        <m:r>
          <w:rPr>
            <w:rFonts w:ascii="Cambria Math" w:hAnsi="Cambria Math"/>
          </w:rPr>
          <m:t>y= sin x</m:t>
        </m:r>
      </m:oMath>
      <w:r>
        <w:t xml:space="preserve">, where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  <m:r>
          <w:rPr>
            <w:rFonts w:ascii="Cambria Math" w:hAnsi="Cambria Math"/>
          </w:rPr>
          <m:t>≤x≤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360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</w:p>
    <w:p w14:paraId="48A136A3" w14:textId="02939DDF" w:rsidR="00AA15BC" w:rsidRDefault="00AA15BC">
      <w:pPr>
        <w:jc w:val="center"/>
      </w:pPr>
    </w:p>
    <w:p w14:paraId="6BB9D59E" w14:textId="77777777" w:rsidR="00AA15BC" w:rsidRDefault="00372A56">
      <w:pPr>
        <w:rPr>
          <w:rFonts w:ascii="Verdana" w:hAnsi="Verdana" w:cs="Verdana"/>
        </w:rPr>
      </w:pPr>
      <w:r>
        <w:t xml:space="preserve"> </w:t>
      </w:r>
    </w:p>
    <w:p w14:paraId="5344F666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3ADDC0ED" wp14:editId="62614A18">
            <wp:extent cx="3705225" cy="2876580"/>
            <wp:effectExtent l="0" t="0" r="0" b="0"/>
            <wp:docPr id="962760413" name="Picture 1" descr="../uploads/users/6190/images/img-6190-1514549142-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4549142-34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285" cy="288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D8564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579D5B2B" wp14:editId="35D69E42">
            <wp:extent cx="3248025" cy="1682584"/>
            <wp:effectExtent l="0" t="0" r="0" b="0"/>
            <wp:docPr id="644950385" name="Picture 1" descr="../uploads/users/6190/images/img-6190-1514549216-9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4549216-98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433" cy="169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4720"/>
        <w:gridCol w:w="5134"/>
      </w:tblGrid>
      <w:tr w:rsidR="00AA15BC" w14:paraId="17E57451" w14:textId="77777777">
        <w:tc>
          <w:tcPr>
            <w:tcW w:w="500" w:type="dxa"/>
          </w:tcPr>
          <w:p w14:paraId="76E31B1A" w14:textId="77777777" w:rsidR="00AA15BC" w:rsidRDefault="00372A56">
            <w:r>
              <w:t xml:space="preserve">Equation </w:t>
            </w:r>
          </w:p>
        </w:tc>
        <w:tc>
          <w:tcPr>
            <w:tcW w:w="500" w:type="dxa"/>
          </w:tcPr>
          <w:p w14:paraId="0193A31E" w14:textId="77777777" w:rsidR="00AA15BC" w:rsidRDefault="00372A56">
            <w:r>
              <w:t xml:space="preserve">Graph </w:t>
            </w:r>
          </w:p>
        </w:tc>
      </w:tr>
      <w:tr w:rsidR="00AA15BC" w14:paraId="455A4444" w14:textId="77777777">
        <w:tc>
          <w:tcPr>
            <w:tcW w:w="0" w:type="auto"/>
          </w:tcPr>
          <w:p w14:paraId="58AC06AA" w14:textId="77777777" w:rsidR="00AA15BC" w:rsidRDefault="00372A56">
            <m:oMathPara>
              <m:oMath>
                <m:r>
                  <w:rPr>
                    <w:rFonts w:ascii="Cambria Math" w:hAnsi="Cambria Math"/>
                  </w:rPr>
                  <m:t>y=2 sin x</m:t>
                </m:r>
              </m:oMath>
            </m:oMathPara>
          </w:p>
        </w:tc>
        <w:tc>
          <w:tcPr>
            <w:tcW w:w="0" w:type="auto"/>
          </w:tcPr>
          <w:p w14:paraId="5A8898C9" w14:textId="77777777" w:rsidR="00AA15BC" w:rsidRDefault="00372A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</w:t>
            </w:r>
          </w:p>
        </w:tc>
      </w:tr>
      <w:tr w:rsidR="00AA15BC" w14:paraId="12A5346B" w14:textId="77777777">
        <w:tc>
          <w:tcPr>
            <w:tcW w:w="0" w:type="auto"/>
          </w:tcPr>
          <w:p w14:paraId="32F9B819" w14:textId="77777777" w:rsidR="00AA15BC" w:rsidRDefault="00372A56">
            <m:oMathPara>
              <m:oMath>
                <m:r>
                  <w:rPr>
                    <w:rFonts w:ascii="Cambria Math" w:hAnsi="Cambria Math"/>
                  </w:rPr>
                  <m:t>y=- sin x</m:t>
                </m:r>
              </m:oMath>
            </m:oMathPara>
          </w:p>
        </w:tc>
        <w:tc>
          <w:tcPr>
            <w:tcW w:w="0" w:type="auto"/>
          </w:tcPr>
          <w:p w14:paraId="3118774B" w14:textId="77777777" w:rsidR="00AA15BC" w:rsidRDefault="00372A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</w:t>
            </w:r>
          </w:p>
        </w:tc>
      </w:tr>
      <w:tr w:rsidR="00AA15BC" w14:paraId="719EF5BB" w14:textId="77777777">
        <w:tc>
          <w:tcPr>
            <w:tcW w:w="0" w:type="auto"/>
          </w:tcPr>
          <w:p w14:paraId="66D89AE0" w14:textId="77777777" w:rsidR="00AA15BC" w:rsidRDefault="00372A56">
            <m:oMathPara>
              <m:oMath>
                <m:r>
                  <w:rPr>
                    <w:rFonts w:ascii="Cambria Math" w:hAnsi="Cambria Math"/>
                  </w:rPr>
                  <m:t>y= sin 2x</m:t>
                </m:r>
              </m:oMath>
            </m:oMathPara>
          </w:p>
        </w:tc>
        <w:tc>
          <w:tcPr>
            <w:tcW w:w="0" w:type="auto"/>
          </w:tcPr>
          <w:p w14:paraId="1EBA7172" w14:textId="77777777" w:rsidR="00AA15BC" w:rsidRDefault="00372A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</w:t>
            </w:r>
          </w:p>
        </w:tc>
      </w:tr>
      <w:tr w:rsidR="00AA15BC" w14:paraId="1A018F2D" w14:textId="77777777">
        <w:tc>
          <w:tcPr>
            <w:tcW w:w="0" w:type="auto"/>
          </w:tcPr>
          <w:p w14:paraId="7A460689" w14:textId="77777777" w:rsidR="00AA15BC" w:rsidRDefault="00372A56">
            <m:oMathPara>
              <m:oMath>
                <m:r>
                  <w:rPr>
                    <w:rFonts w:ascii="Cambria Math" w:hAnsi="Cambria Math"/>
                  </w:rPr>
                  <m:t>y= sin x+2</m:t>
                </m:r>
              </m:oMath>
            </m:oMathPara>
          </w:p>
        </w:tc>
        <w:tc>
          <w:tcPr>
            <w:tcW w:w="0" w:type="auto"/>
          </w:tcPr>
          <w:p w14:paraId="6B759C7E" w14:textId="77777777" w:rsidR="00AA15BC" w:rsidRDefault="00372A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</w:t>
            </w:r>
          </w:p>
        </w:tc>
      </w:tr>
      <w:tr w:rsidR="00AA15BC" w14:paraId="6F39BE9E" w14:textId="77777777">
        <w:tc>
          <w:tcPr>
            <w:tcW w:w="0" w:type="auto"/>
          </w:tcPr>
          <w:p w14:paraId="48DE7F7F" w14:textId="77777777" w:rsidR="00AA15BC" w:rsidRDefault="00372A56">
            <m:oMathPara>
              <m:oMath>
                <m:r>
                  <w:rPr>
                    <w:rFonts w:ascii="Cambria Math" w:hAnsi="Cambria Math"/>
                  </w:rPr>
                  <m:t xml:space="preserve">y= sin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0" w:type="auto"/>
          </w:tcPr>
          <w:p w14:paraId="1ACE1649" w14:textId="77777777" w:rsidR="00AA15BC" w:rsidRDefault="00372A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</w:t>
            </w:r>
          </w:p>
        </w:tc>
      </w:tr>
      <w:tr w:rsidR="00AA15BC" w14:paraId="6DE94B09" w14:textId="77777777">
        <w:tc>
          <w:tcPr>
            <w:tcW w:w="0" w:type="auto"/>
          </w:tcPr>
          <w:p w14:paraId="155293E9" w14:textId="77777777" w:rsidR="00AA15BC" w:rsidRDefault="00372A56">
            <m:oMathPara>
              <m:oMath>
                <m:r>
                  <w:rPr>
                    <w:rFonts w:ascii="Cambria Math" w:hAnsi="Cambria Math"/>
                  </w:rPr>
                  <m:t>y=-2 sin x</m:t>
                </m:r>
              </m:oMath>
            </m:oMathPara>
          </w:p>
        </w:tc>
        <w:tc>
          <w:tcPr>
            <w:tcW w:w="0" w:type="auto"/>
          </w:tcPr>
          <w:p w14:paraId="1C010353" w14:textId="77777777" w:rsidR="00AA15BC" w:rsidRDefault="00372A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</w:t>
            </w:r>
          </w:p>
        </w:tc>
      </w:tr>
    </w:tbl>
    <w:p w14:paraId="29F087D7" w14:textId="77777777" w:rsidR="00AA15BC" w:rsidRDefault="00372A56">
      <w:r>
        <w:br/>
      </w:r>
    </w:p>
    <w:p w14:paraId="0B98086B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(4 marks)</w:t>
      </w:r>
    </w:p>
    <w:p w14:paraId="6287A505" w14:textId="6CE4104F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10017" behindDoc="0" locked="0" layoutInCell="1" allowOverlap="1" wp14:anchorId="2E25C2B1" wp14:editId="77CC1F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6350" r="5715" b="1270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02D02" id="Line 34" o:spid="_x0000_s1026" style="position:absolute;z-index:10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Ht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APC+Ht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08D29AD8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23</w:t>
      </w:r>
    </w:p>
    <w:p w14:paraId="128B04C6" w14:textId="77777777" w:rsidR="00AA15BC" w:rsidRDefault="00372A56">
      <w:pPr>
        <w:rPr>
          <w:rFonts w:ascii="Verdana" w:hAnsi="Verdana" w:cs="Verdana"/>
        </w:rPr>
      </w:pPr>
      <w:r>
        <w:t xml:space="preserve">The diagram shows part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  <w:t xml:space="preserve">The coordinates of the maximum point of the curve are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3,5</m:t>
            </m:r>
          </m:e>
        </m:d>
      </m:oMath>
      <w:r>
        <w:t>.</w:t>
      </w:r>
    </w:p>
    <w:p w14:paraId="7A42CB29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79AABD10" wp14:editId="26241AEE">
            <wp:extent cx="2340864" cy="2176272"/>
            <wp:effectExtent l="0" t="0" r="0" b="0"/>
            <wp:docPr id="296599966" name="Picture 1" descr="../uploads/users/6190/images/img-6190-1492881698-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492881698-4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864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8DCAD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maximum point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</m:oMath>
    </w:p>
    <w:p w14:paraId="0AB6D190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22922667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(3 marks)</w:t>
      </w:r>
    </w:p>
    <w:p w14:paraId="5BD813E2" w14:textId="0C994712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50677" behindDoc="0" locked="0" layoutInCell="1" allowOverlap="1" wp14:anchorId="5229E9B6" wp14:editId="30962F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7620" r="5715" b="1143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58D75" id="Line 33" o:spid="_x0000_s1026" style="position:absolute;z-index:506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/+zFQ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" strokecolor="#444"/>
            </w:pict>
          </mc:Fallback>
        </mc:AlternateContent>
      </w:r>
    </w:p>
    <w:p w14:paraId="0B7FB679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24</w:t>
      </w:r>
    </w:p>
    <w:p w14:paraId="3D87EC9D" w14:textId="77777777" w:rsidR="00AA15BC" w:rsidRDefault="00372A56">
      <w:pPr>
        <w:rPr>
          <w:rFonts w:ascii="Verdana" w:hAnsi="Verdana" w:cs="Verdana"/>
        </w:rPr>
      </w:pPr>
      <w:r>
        <w:t xml:space="preserve">The diagram shows part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  <w:t xml:space="preserve">The coordinates of the maximum point of the curve are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3,5</m:t>
            </m:r>
          </m:e>
        </m:d>
      </m:oMath>
      <w:r>
        <w:t>.</w:t>
      </w:r>
    </w:p>
    <w:p w14:paraId="228D26C4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2CF7CF5F" wp14:editId="39DB4AB3">
            <wp:extent cx="2340864" cy="2176272"/>
            <wp:effectExtent l="0" t="0" r="0" b="0"/>
            <wp:docPr id="151137574" name="Picture 1" descr="../uploads/users/6190/images/img-6190-1492881698-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492881698-4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864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4FDFA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maximum point of the curve with equation </w:t>
      </w:r>
      <m:oMath>
        <m:r>
          <w:rPr>
            <w:rFonts w:ascii="Cambria Math" w:hAnsi="Cambria Math"/>
          </w:rPr>
          <m:t>y=2f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6C603250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417726BE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13160E49" w14:textId="690233EA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43964" behindDoc="0" locked="0" layoutInCell="1" allowOverlap="1" wp14:anchorId="2CCD910A" wp14:editId="13DEE4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8255" r="5715" b="10795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CB0E2" id="Line 32" o:spid="_x0000_s1026" style="position:absolute;z-index:43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XeFQ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" strokecolor="#444"/>
            </w:pict>
          </mc:Fallback>
        </mc:AlternateContent>
      </w:r>
    </w:p>
    <w:p w14:paraId="502EB007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25</w:t>
      </w:r>
    </w:p>
    <w:p w14:paraId="2A23EE83" w14:textId="77777777" w:rsidR="00AA15BC" w:rsidRDefault="00372A56">
      <w:pPr>
        <w:rPr>
          <w:rFonts w:ascii="Verdana" w:hAnsi="Verdana" w:cs="Verdana"/>
        </w:rPr>
      </w:pPr>
      <w:r>
        <w:t xml:space="preserve">The diagram shows part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  <w:t xml:space="preserve">The coordinates of the maximum point of the curve are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3,5</m:t>
            </m:r>
          </m:e>
        </m:d>
      </m:oMath>
      <w:r>
        <w:t>.</w:t>
      </w:r>
    </w:p>
    <w:p w14:paraId="3F81D5A1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65420891" wp14:editId="314F9E02">
            <wp:extent cx="2340864" cy="2176272"/>
            <wp:effectExtent l="0" t="0" r="0" b="0"/>
            <wp:docPr id="660586790" name="Picture 1" descr="../uploads/users/6190/images/img-6190-1492881698-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492881698-4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864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D6A9C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maximum point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3x</m:t>
            </m:r>
          </m:e>
        </m:d>
      </m:oMath>
    </w:p>
    <w:p w14:paraId="191FDCCF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7666A7AB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5B3B4D58" w14:textId="7DC0AB7B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28773" behindDoc="0" locked="0" layoutInCell="1" allowOverlap="1" wp14:anchorId="566D8BD1" wp14:editId="4B9712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7620" r="5715" b="1143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75412" id="Line 31" o:spid="_x0000_s1026" style="position:absolute;z-index:287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" strokecolor="#444"/>
            </w:pict>
          </mc:Fallback>
        </mc:AlternateContent>
      </w:r>
    </w:p>
    <w:p w14:paraId="0D131D7C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26</w:t>
      </w:r>
    </w:p>
    <w:p w14:paraId="315EE2D5" w14:textId="77777777" w:rsidR="00AA15BC" w:rsidRDefault="00372A56">
      <w:pPr>
        <w:rPr>
          <w:rFonts w:ascii="Verdana" w:hAnsi="Verdana" w:cs="Verdana"/>
        </w:rPr>
      </w:pPr>
      <w:r>
        <w:t xml:space="preserve">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is transformed to give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-4</m:t>
        </m:r>
      </m:oMath>
    </w:p>
    <w:p w14:paraId="2030D57B" w14:textId="77777777" w:rsidR="00AA15BC" w:rsidRDefault="00372A56">
      <w:pPr>
        <w:rPr>
          <w:rFonts w:ascii="Verdana" w:hAnsi="Verdana" w:cs="Verdana"/>
        </w:rPr>
      </w:pPr>
      <w:r>
        <w:t xml:space="preserve">Describe the transformation. </w:t>
      </w:r>
    </w:p>
    <w:p w14:paraId="0C7A89D5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5406620E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13EC9D56" w14:textId="7C6E58F1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42331" behindDoc="0" locked="0" layoutInCell="1" allowOverlap="1" wp14:anchorId="4399A9A4" wp14:editId="6C726A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7620" r="5715" b="11430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2011C" id="Line 30" o:spid="_x0000_s1026" style="position:absolute;z-index:423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3DFQIAACo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" strokecolor="#444"/>
            </w:pict>
          </mc:Fallback>
        </mc:AlternateContent>
      </w:r>
    </w:p>
    <w:p w14:paraId="6D349421" w14:textId="77777777" w:rsidR="00E825E8" w:rsidRDefault="00E825E8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br w:type="page"/>
      </w:r>
    </w:p>
    <w:p w14:paraId="775CB572" w14:textId="05822791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27</w:t>
      </w:r>
    </w:p>
    <w:p w14:paraId="3AA9C203" w14:textId="77777777" w:rsidR="00AA15BC" w:rsidRDefault="00372A56">
      <w:pPr>
        <w:rPr>
          <w:rFonts w:ascii="Verdana" w:hAnsi="Verdana" w:cs="Verdana"/>
        </w:rPr>
      </w:pPr>
      <w:r>
        <w:t xml:space="preserve">The diagram shows part of a sketch of the curve </w:t>
      </w:r>
      <m:oMath>
        <m:r>
          <w:rPr>
            <w:rFonts w:ascii="Cambria Math" w:hAnsi="Cambria Math"/>
          </w:rPr>
          <m:t xml:space="preserve">y= sin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>
        <w:t>.</w:t>
      </w:r>
    </w:p>
    <w:p w14:paraId="1D84C0A3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790DD4D0" wp14:editId="22AA2068">
            <wp:extent cx="3703320" cy="2276856"/>
            <wp:effectExtent l="0" t="0" r="0" b="0"/>
            <wp:docPr id="163339244" name="Picture 1" descr="../uploads/users/6190/images/img-6190-1494538639-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494538639-20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227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EF500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point </w:t>
      </w:r>
      <m:oMath>
        <m:r>
          <w:rPr>
            <w:rFonts w:ascii="Cambria Math" w:hAnsi="Cambria Math"/>
          </w:rPr>
          <m:t>P</m:t>
        </m:r>
      </m:oMath>
      <w:r>
        <w:t>.</w:t>
      </w:r>
    </w:p>
    <w:p w14:paraId="6C69B4EC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2E4EBD38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1DBDCE02" w14:textId="650AE220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58529" behindDoc="0" locked="0" layoutInCell="1" allowOverlap="1" wp14:anchorId="73A9FE89" wp14:editId="3FB385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2700" r="5715" b="635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51978" id="Line 29" o:spid="_x0000_s1026" style="position:absolute;z-index:585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UU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BPzFUU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1594F334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28</w:t>
      </w:r>
    </w:p>
    <w:p w14:paraId="0E42C884" w14:textId="02770551" w:rsidR="00AA15BC" w:rsidRDefault="00372A56">
      <w:pPr>
        <w:rPr>
          <w:rFonts w:ascii="Verdana" w:hAnsi="Verdana" w:cs="Verdana"/>
        </w:rPr>
      </w:pPr>
      <w:r>
        <w:rPr>
          <w:color w:val="000000"/>
          <w:sz w:val="24"/>
          <w:szCs w:val="24"/>
        </w:rPr>
        <w:t xml:space="preserve">The diagram shows part of a sketch of the curve </w:t>
      </w:r>
      <w:r>
        <w:rPr>
          <w:i/>
          <w:iCs/>
          <w:color w:val="000000"/>
          <w:sz w:val="24"/>
          <w:szCs w:val="24"/>
        </w:rPr>
        <w:t xml:space="preserve">y </w:t>
      </w:r>
      <w:r>
        <w:rPr>
          <w:color w:val="000000"/>
          <w:sz w:val="24"/>
          <w:szCs w:val="24"/>
        </w:rPr>
        <w:t xml:space="preserve">= sin </w:t>
      </w:r>
      <w:r>
        <w:rPr>
          <w:i/>
          <w:iCs/>
          <w:color w:val="000000"/>
          <w:sz w:val="24"/>
          <w:szCs w:val="24"/>
        </w:rPr>
        <w:t>x</w:t>
      </w:r>
      <w:r>
        <w:rPr>
          <w:color w:val="000000"/>
          <w:sz w:val="24"/>
          <w:szCs w:val="24"/>
        </w:rPr>
        <w:t xml:space="preserve">°. </w:t>
      </w:r>
    </w:p>
    <w:p w14:paraId="33133364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5B96B5EB" wp14:editId="3FCDE4CB">
            <wp:extent cx="3703320" cy="2276856"/>
            <wp:effectExtent l="0" t="0" r="0" b="0"/>
            <wp:docPr id="799689912" name="Picture 1" descr="../uploads/users/6190/images/img-6190-1494538639-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494538639-20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227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74917" w14:textId="77777777" w:rsidR="00AA15BC" w:rsidRDefault="00372A56">
      <w:pPr>
        <w:rPr>
          <w:rFonts w:ascii="Verdana" w:hAnsi="Verdana" w:cs="Verdana"/>
        </w:rPr>
      </w:pPr>
      <w:r>
        <w:rPr>
          <w:color w:val="000000"/>
          <w:sz w:val="24"/>
          <w:szCs w:val="24"/>
        </w:rPr>
        <w:t xml:space="preserve">Write down the coordinates of the point </w:t>
      </w:r>
      <w:r>
        <w:rPr>
          <w:i/>
          <w:iCs/>
          <w:color w:val="000000"/>
          <w:sz w:val="24"/>
          <w:szCs w:val="24"/>
        </w:rPr>
        <w:t>Q</w:t>
      </w:r>
      <w:r>
        <w:rPr>
          <w:color w:val="000000"/>
          <w:sz w:val="24"/>
          <w:szCs w:val="24"/>
        </w:rPr>
        <w:t xml:space="preserve">. </w:t>
      </w:r>
    </w:p>
    <w:p w14:paraId="66ABAEF3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636397F0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7EC8C619" w14:textId="6296E356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39662" behindDoc="0" locked="0" layoutInCell="1" allowOverlap="1" wp14:anchorId="58CF1337" wp14:editId="41512F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2065" r="5715" b="6985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CA2AD" id="Line 28" o:spid="_x0000_s1026" style="position:absolute;z-index:396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ZJRFQ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" strokecolor="#444"/>
            </w:pict>
          </mc:Fallback>
        </mc:AlternateContent>
      </w:r>
    </w:p>
    <w:p w14:paraId="7764AD35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29</w:t>
      </w:r>
    </w:p>
    <w:p w14:paraId="6C55BB78" w14:textId="701F7922" w:rsidR="00AA15BC" w:rsidRDefault="00372A56">
      <w:pPr>
        <w:rPr>
          <w:rFonts w:ascii="Verdana" w:hAnsi="Verdana" w:cs="Verdana"/>
        </w:rPr>
      </w:pPr>
      <w:r>
        <w:rPr>
          <w:color w:val="000000"/>
          <w:sz w:val="24"/>
          <w:szCs w:val="24"/>
        </w:rPr>
        <w:t xml:space="preserve">Here is a sketch of the curve </w:t>
      </w:r>
      <w:r>
        <w:rPr>
          <w:i/>
          <w:iCs/>
          <w:color w:val="000000"/>
          <w:sz w:val="24"/>
          <w:szCs w:val="24"/>
        </w:rPr>
        <w:t xml:space="preserve">y </w:t>
      </w:r>
      <w:r>
        <w:rPr>
          <w:color w:val="000000"/>
          <w:sz w:val="24"/>
          <w:szCs w:val="24"/>
        </w:rPr>
        <w:t xml:space="preserve">= </w:t>
      </w:r>
      <w:r>
        <w:rPr>
          <w:i/>
          <w:iCs/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 xml:space="preserve">cos </w:t>
      </w:r>
      <w:r>
        <w:rPr>
          <w:i/>
          <w:iCs/>
          <w:color w:val="000000"/>
          <w:sz w:val="24"/>
          <w:szCs w:val="24"/>
        </w:rPr>
        <w:t>bx</w:t>
      </w:r>
      <w:r>
        <w:rPr>
          <w:color w:val="000000"/>
          <w:sz w:val="24"/>
          <w:szCs w:val="24"/>
        </w:rPr>
        <w:t xml:space="preserve">° + </w:t>
      </w:r>
      <w:r>
        <w:rPr>
          <w:i/>
          <w:iCs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, 0 </w:t>
      </w:r>
      <w:r w:rsidR="00BC1992">
        <w:rPr>
          <w:color w:val="000000"/>
          <w:sz w:val="24"/>
          <w:szCs w:val="24"/>
        </w:rPr>
        <w:t>&lt;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x</w:t>
      </w:r>
      <w:r w:rsidR="00BC1992">
        <w:rPr>
          <w:i/>
          <w:iCs/>
          <w:color w:val="000000"/>
          <w:sz w:val="24"/>
          <w:szCs w:val="24"/>
        </w:rPr>
        <w:t xml:space="preserve"> &lt;</w:t>
      </w:r>
      <w:r>
        <w:rPr>
          <w:color w:val="000000"/>
          <w:sz w:val="24"/>
          <w:szCs w:val="24"/>
        </w:rPr>
        <w:t xml:space="preserve"> 360 </w:t>
      </w:r>
    </w:p>
    <w:p w14:paraId="3005D61E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1B210C29" wp14:editId="302BD6EA">
            <wp:extent cx="2943225" cy="1651958"/>
            <wp:effectExtent l="0" t="0" r="0" b="5715"/>
            <wp:docPr id="932236133" name="Picture 1" descr="../uploads/users/6190/images/img-6190-1494538714-6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494538714-63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868" cy="165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4098C" w14:textId="77777777" w:rsidR="00AA15BC" w:rsidRDefault="00372A56">
      <w:pPr>
        <w:rPr>
          <w:rFonts w:ascii="Verdana" w:hAnsi="Verdana" w:cs="Verdana"/>
        </w:rPr>
      </w:pPr>
      <w:r>
        <w:rPr>
          <w:color w:val="000000"/>
          <w:sz w:val="24"/>
          <w:szCs w:val="24"/>
        </w:rPr>
        <w:t xml:space="preserve">Find the values of </w:t>
      </w:r>
      <w:r>
        <w:rPr>
          <w:i/>
          <w:iCs/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, </w:t>
      </w:r>
      <w:proofErr w:type="gramStart"/>
      <w:r>
        <w:rPr>
          <w:i/>
          <w:iCs/>
          <w:color w:val="000000"/>
          <w:sz w:val="24"/>
          <w:szCs w:val="24"/>
        </w:rPr>
        <w:t>b</w:t>
      </w:r>
      <w:proofErr w:type="gramEnd"/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and </w:t>
      </w:r>
      <w:r>
        <w:rPr>
          <w:i/>
          <w:iCs/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. </w:t>
      </w:r>
    </w:p>
    <w:p w14:paraId="2F1F3918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5BDE23A9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(3 marks)</w:t>
      </w:r>
    </w:p>
    <w:p w14:paraId="740AF158" w14:textId="518F9CC2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89219" behindDoc="0" locked="0" layoutInCell="1" allowOverlap="1" wp14:anchorId="64814A4B" wp14:editId="754776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3335" r="5715" b="5715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E0A2A" id="Line 27" o:spid="_x0000_s1026" style="position:absolute;z-index:89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WAFQ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" strokecolor="#444"/>
            </w:pict>
          </mc:Fallback>
        </mc:AlternateContent>
      </w:r>
    </w:p>
    <w:p w14:paraId="62D9ACD6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30</w:t>
      </w:r>
    </w:p>
    <w:p w14:paraId="53C86EEC" w14:textId="77777777" w:rsidR="00AA15BC" w:rsidRDefault="00372A56">
      <w:pPr>
        <w:rPr>
          <w:rFonts w:ascii="Verdana" w:hAnsi="Verdana" w:cs="Verdana"/>
        </w:rPr>
      </w:pPr>
      <w:r>
        <w:t xml:space="preserve">The graph of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is shown on the grid.</w:t>
      </w:r>
    </w:p>
    <w:p w14:paraId="4B544420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4F0C09CB" wp14:editId="29882B0F">
            <wp:extent cx="3390900" cy="2442661"/>
            <wp:effectExtent l="0" t="0" r="0" b="0"/>
            <wp:docPr id="541136142" name="Picture 1" descr="../uploads/users/6190/images/img-6190-1491397893-8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491397893-83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7617" cy="244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66B25" w14:textId="77777777" w:rsidR="00AA15BC" w:rsidRDefault="00372A56">
      <w:pPr>
        <w:rPr>
          <w:rFonts w:ascii="Verdana" w:hAnsi="Verdana" w:cs="Verdana"/>
        </w:rPr>
      </w:pPr>
      <w:r>
        <w:rPr>
          <w:color w:val="000000"/>
          <w:sz w:val="24"/>
          <w:szCs w:val="24"/>
        </w:rPr>
        <w:t xml:space="preserve">The graph </w:t>
      </w:r>
      <w:r>
        <w:rPr>
          <w:b/>
          <w:bCs/>
          <w:color w:val="000000"/>
          <w:sz w:val="24"/>
          <w:szCs w:val="24"/>
        </w:rPr>
        <w:t xml:space="preserve">G </w:t>
      </w:r>
      <w:r>
        <w:rPr>
          <w:color w:val="000000"/>
          <w:sz w:val="24"/>
          <w:szCs w:val="24"/>
        </w:rPr>
        <w:t xml:space="preserve">is a translation of the graph of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  <w:t xml:space="preserve">Write down, in terms of </w:t>
      </w:r>
      <m:oMath>
        <m:r>
          <w:rPr>
            <w:rFonts w:ascii="Cambria Math" w:hAnsi="Cambria Math"/>
          </w:rPr>
          <m:t>f</m:t>
        </m:r>
      </m:oMath>
      <w:r>
        <w:rPr>
          <w:color w:val="000000"/>
          <w:sz w:val="24"/>
          <w:szCs w:val="24"/>
        </w:rPr>
        <w:t xml:space="preserve">, the equation of graph </w:t>
      </w:r>
      <w:r>
        <w:rPr>
          <w:b/>
          <w:bCs/>
          <w:color w:val="000000"/>
          <w:sz w:val="24"/>
          <w:szCs w:val="24"/>
        </w:rPr>
        <w:t>G</w:t>
      </w:r>
      <w:r>
        <w:rPr>
          <w:color w:val="000000"/>
          <w:sz w:val="24"/>
          <w:szCs w:val="24"/>
        </w:rPr>
        <w:t>.</w:t>
      </w:r>
    </w:p>
    <w:p w14:paraId="29095D62" w14:textId="77777777" w:rsidR="00AA15BC" w:rsidRDefault="00372A56">
      <w:r>
        <w:br/>
      </w:r>
    </w:p>
    <w:p w14:paraId="675044A7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m:oMath>
        <m:r>
          <w:rPr>
            <w:rFonts w:ascii="Cambria Math" w:hAnsi="Cambria Math"/>
          </w:rPr>
          <m:t>y=</m:t>
        </m:r>
      </m:oMath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0D66A286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357598B7" w14:textId="5FCC7795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36439" behindDoc="0" locked="0" layoutInCell="1" allowOverlap="1" wp14:anchorId="11E09AC5" wp14:editId="00D754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6350" r="5715" b="1270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FB08C" id="Line 26" o:spid="_x0000_s1026" style="position:absolute;z-index:36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/tEwIAACo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" strokecolor="#444"/>
            </w:pict>
          </mc:Fallback>
        </mc:AlternateContent>
      </w:r>
    </w:p>
    <w:p w14:paraId="7B707A7F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31</w:t>
      </w:r>
    </w:p>
    <w:p w14:paraId="2518480F" w14:textId="77777777" w:rsidR="00AA15BC" w:rsidRDefault="00372A56">
      <w:pPr>
        <w:rPr>
          <w:rFonts w:ascii="Verdana" w:hAnsi="Verdana" w:cs="Verdana"/>
        </w:rPr>
      </w:pPr>
      <w:r>
        <w:t xml:space="preserve">The graph of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is shown on the grid.</w:t>
      </w:r>
    </w:p>
    <w:p w14:paraId="2F912CE9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709E263E" wp14:editId="7E2E1EF1">
            <wp:extent cx="4087368" cy="2944368"/>
            <wp:effectExtent l="0" t="0" r="0" b="0"/>
            <wp:docPr id="148290468" name="Picture 1" descr="../uploads/users/6190/images/img-6190-1491397893-8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491397893-83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294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4A8BB" w14:textId="77777777" w:rsidR="00AA15BC" w:rsidRDefault="00372A56">
      <w:pPr>
        <w:rPr>
          <w:rFonts w:ascii="Verdana" w:hAnsi="Verdana" w:cs="Verdana"/>
        </w:rPr>
      </w:pPr>
      <w:r>
        <w:t xml:space="preserve">The graph of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has a maximum point at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-4,3</m:t>
            </m:r>
          </m:e>
        </m:d>
      </m:oMath>
      <w:r>
        <w:t>.</w:t>
      </w:r>
    </w:p>
    <w:p w14:paraId="6979EFB6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maximum point of the graph of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</m:oMath>
      <w:r>
        <w:t>.</w:t>
      </w:r>
    </w:p>
    <w:p w14:paraId="05EE1AF9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1A8D6D9E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(2 marks)</w:t>
      </w:r>
    </w:p>
    <w:p w14:paraId="3EB311DA" w14:textId="610E14EF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1293" behindDoc="0" locked="0" layoutInCell="1" allowOverlap="1" wp14:anchorId="4A65FEA8" wp14:editId="157914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2700" r="5715" b="635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B570F" id="Line 25" o:spid="_x0000_s1026" style="position:absolute;z-index:1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X0EwIAACo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" strokecolor="#444"/>
            </w:pict>
          </mc:Fallback>
        </mc:AlternateContent>
      </w:r>
    </w:p>
    <w:p w14:paraId="76C0AEA9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32</w:t>
      </w:r>
    </w:p>
    <w:p w14:paraId="58F97AC3" w14:textId="77777777" w:rsidR="00AA15BC" w:rsidRDefault="00372A56">
      <w:pPr>
        <w:rPr>
          <w:rFonts w:ascii="Verdana" w:hAnsi="Verdana" w:cs="Verdana"/>
        </w:rPr>
      </w:pPr>
      <w:r>
        <w:t xml:space="preserve">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is translated so that the point at (0, 0) is mapped onto the point (4, 0).</w:t>
      </w:r>
    </w:p>
    <w:p w14:paraId="75E75DEF" w14:textId="77777777" w:rsidR="00AA15BC" w:rsidRDefault="00372A56">
      <w:pPr>
        <w:rPr>
          <w:rFonts w:ascii="Verdana" w:hAnsi="Verdana" w:cs="Verdana"/>
        </w:rPr>
      </w:pPr>
      <w:r>
        <w:t xml:space="preserve">Find an equation of the translated curve. </w:t>
      </w:r>
    </w:p>
    <w:p w14:paraId="480B8486" w14:textId="77777777" w:rsidR="00AA15BC" w:rsidRDefault="00372A56">
      <w:r>
        <w:br/>
      </w:r>
    </w:p>
    <w:p w14:paraId="7CE7D554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m:oMath>
        <m:r>
          <w:rPr>
            <w:rFonts w:ascii="Cambria Math" w:hAnsi="Cambria Math"/>
          </w:rPr>
          <m:t>y=</m:t>
        </m:r>
      </m:oMath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64EFF0BF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(2 marks)</w:t>
      </w:r>
    </w:p>
    <w:p w14:paraId="63F3CBB1" w14:textId="3C5F518F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50116" behindDoc="0" locked="0" layoutInCell="1" allowOverlap="1" wp14:anchorId="45E75DA7" wp14:editId="21906A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7620" r="5715" b="1143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56418" id="Line 24" o:spid="_x0000_s1026" style="position:absolute;z-index:50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7s3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Dg87s3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1ADA2C41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33</w:t>
      </w:r>
    </w:p>
    <w:p w14:paraId="3EE0831E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5800BBB7" wp14:editId="5EDB044D">
            <wp:extent cx="2790825" cy="2028938"/>
            <wp:effectExtent l="0" t="0" r="0" b="9525"/>
            <wp:docPr id="780041985" name="Picture 1" descr="../uploads/users/6190/images/img-6190-1514460839-8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4460839-89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677" cy="203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2F701" w14:textId="77777777" w:rsidR="00AA15BC" w:rsidRDefault="00372A56">
      <w:pPr>
        <w:rPr>
          <w:rFonts w:ascii="Verdana" w:hAnsi="Verdana" w:cs="Verdana"/>
        </w:rPr>
      </w:pPr>
      <w:r>
        <w:t xml:space="preserve">The diagram shows part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>.</w:t>
      </w:r>
    </w:p>
    <w:p w14:paraId="609ACAC9" w14:textId="77777777" w:rsidR="00AA15BC" w:rsidRDefault="00372A56">
      <w:pPr>
        <w:rPr>
          <w:rFonts w:ascii="Verdana" w:hAnsi="Verdana" w:cs="Verdana"/>
        </w:rPr>
      </w:pPr>
      <w:r>
        <w:t xml:space="preserve">The coordinates of the maximum point of this curve are (2, 3). </w:t>
      </w:r>
    </w:p>
    <w:p w14:paraId="2D6270AA" w14:textId="77777777" w:rsidR="00AA15BC" w:rsidRDefault="00372A56">
      <w:pPr>
        <w:rPr>
          <w:rFonts w:ascii="Verdana" w:hAnsi="Verdana" w:cs="Verdana"/>
        </w:rPr>
      </w:pPr>
      <w:r>
        <w:t xml:space="preserve">(a)   Write down the coordinates of the maximum point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</m:oMath>
    </w:p>
    <w:p w14:paraId="3488F5F6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0550ADCC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03280CE8" w14:textId="1DF1BC3B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42188" behindDoc="0" locked="0" layoutInCell="1" allowOverlap="1" wp14:anchorId="1A532161" wp14:editId="6A10B4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6350" r="5715" b="1270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E71E1" id="Line 23" o:spid="_x0000_s1026" style="position:absolute;z-index:42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6Vp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CAT6Vp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3283D0B0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34</w:t>
      </w:r>
    </w:p>
    <w:p w14:paraId="05E9B075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02343C6A" wp14:editId="6E4CBDF0">
            <wp:extent cx="2809875" cy="2042788"/>
            <wp:effectExtent l="0" t="0" r="0" b="0"/>
            <wp:docPr id="349839998" name="Picture 1" descr="../uploads/users/6190/images/img-6190-1514460839-8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4460839-89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447" cy="20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32BAD" w14:textId="77777777" w:rsidR="00AA15BC" w:rsidRDefault="00372A56">
      <w:pPr>
        <w:rPr>
          <w:rFonts w:ascii="Verdana" w:hAnsi="Verdana" w:cs="Verdana"/>
        </w:rPr>
      </w:pPr>
      <w:r>
        <w:t xml:space="preserve">The diagram shows part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>.</w:t>
      </w:r>
    </w:p>
    <w:p w14:paraId="6D4F8E5F" w14:textId="77777777" w:rsidR="00AA15BC" w:rsidRDefault="00372A56">
      <w:pPr>
        <w:rPr>
          <w:rFonts w:ascii="Verdana" w:hAnsi="Verdana" w:cs="Verdana"/>
        </w:rPr>
      </w:pPr>
      <w:r>
        <w:t xml:space="preserve">The coordinates of the maximum point of this curve are (2, 3). </w:t>
      </w:r>
    </w:p>
    <w:p w14:paraId="2015BC8A" w14:textId="77777777" w:rsidR="00AA15BC" w:rsidRDefault="00372A56">
      <w:pPr>
        <w:rPr>
          <w:rFonts w:ascii="Verdana" w:hAnsi="Verdana" w:cs="Verdana"/>
        </w:rPr>
      </w:pPr>
      <w:r>
        <w:t xml:space="preserve">(b)   Write down the coordinates of the maximum point of the curve with equation </w:t>
      </w:r>
      <m:oMath>
        <m:r>
          <w:rPr>
            <w:rFonts w:ascii="Cambria Math" w:hAnsi="Cambria Math"/>
          </w:rPr>
          <m:t>y=2f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7CEEAE81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6BA989CA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6217FF32" w14:textId="24398A01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5801" behindDoc="0" locked="0" layoutInCell="1" allowOverlap="1" wp14:anchorId="43E1DCA0" wp14:editId="5A9514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3970" r="5715" b="508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719BD" id="Line 22" o:spid="_x0000_s1026" style="position:absolute;z-index:5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8E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DEcK8E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4DA601E5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35</w:t>
      </w:r>
    </w:p>
    <w:p w14:paraId="43836B9A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4AD9B27A" wp14:editId="5783D0F2">
            <wp:extent cx="3057525" cy="1799370"/>
            <wp:effectExtent l="0" t="0" r="0" b="0"/>
            <wp:docPr id="837406506" name="Picture 1" descr="../uploads/users/6190/images/img-6190-1515260259-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5260259-37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789" cy="180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3BD5A" w14:textId="77777777" w:rsidR="00AA15BC" w:rsidRDefault="00372A56">
      <w:pPr>
        <w:rPr>
          <w:rFonts w:ascii="Verdana" w:hAnsi="Verdana" w:cs="Verdana"/>
        </w:rPr>
      </w:pPr>
      <w:r>
        <w:t xml:space="preserve">The diagram shows part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2743E756" w14:textId="77777777" w:rsidR="00AA15BC" w:rsidRDefault="00372A56">
      <w:pPr>
        <w:rPr>
          <w:rFonts w:ascii="Verdana" w:hAnsi="Verdana" w:cs="Verdana"/>
        </w:rPr>
      </w:pPr>
      <w:r>
        <w:t>The minimum point of the curve is at (</w:t>
      </w:r>
      <w:proofErr w:type="gramStart"/>
      <w:r>
        <w:t>2,-</w:t>
      </w:r>
      <w:proofErr w:type="gramEnd"/>
      <w:r>
        <w:t xml:space="preserve">1) </w:t>
      </w:r>
    </w:p>
    <w:p w14:paraId="730E8636" w14:textId="77777777" w:rsidR="00AA15BC" w:rsidRDefault="00372A56">
      <w:pPr>
        <w:rPr>
          <w:rFonts w:ascii="Verdana" w:hAnsi="Verdana" w:cs="Verdana"/>
        </w:rPr>
      </w:pPr>
      <w:r>
        <w:t xml:space="preserve">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has been transformed to give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+2</m:t>
        </m:r>
      </m:oMath>
    </w:p>
    <w:p w14:paraId="0F3FB9C2" w14:textId="77777777" w:rsidR="00AA15BC" w:rsidRDefault="00372A56">
      <w:pPr>
        <w:rPr>
          <w:rFonts w:ascii="Verdana" w:hAnsi="Verdana" w:cs="Verdana"/>
        </w:rPr>
      </w:pPr>
      <w:r>
        <w:t xml:space="preserve">Describe the transformation. </w:t>
      </w:r>
    </w:p>
    <w:p w14:paraId="1AC60FEF" w14:textId="6A75608A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t xml:space="preserve">It is </w:t>
      </w:r>
      <w:proofErr w:type="gramStart"/>
      <w:r>
        <w:t xml:space="preserve">a </w:t>
      </w:r>
      <w:r>
        <w:rPr>
          <w:rFonts w:ascii="Verdana" w:hAnsi="Verdana" w:cs="Verdana"/>
          <w:b/>
          <w:bCs/>
          <w:sz w:val="20"/>
          <w:szCs w:val="20"/>
        </w:rPr>
        <w:t xml:space="preserve"> ..........................</w:t>
      </w:r>
      <w:proofErr w:type="gram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3B5E101A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229C8BD7" w14:textId="7559663F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55594" behindDoc="0" locked="0" layoutInCell="1" allowOverlap="1" wp14:anchorId="604C2C7D" wp14:editId="0A72E8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7620" r="5715" b="1143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C7BD9" id="Line 21" o:spid="_x0000_s1026" style="position:absolute;z-index:555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" strokecolor="#444"/>
            </w:pict>
          </mc:Fallback>
        </mc:AlternateContent>
      </w:r>
    </w:p>
    <w:p w14:paraId="6AAD7B23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36</w:t>
      </w:r>
    </w:p>
    <w:p w14:paraId="40A1A6B3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65538EED" wp14:editId="37C4BD3E">
            <wp:extent cx="2686050" cy="1580755"/>
            <wp:effectExtent l="0" t="0" r="0" b="635"/>
            <wp:docPr id="530387013" name="Picture 1" descr="../uploads/users/6190/images/img-6190-1515260259-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5260259-37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836" cy="158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4F553" w14:textId="77777777" w:rsidR="00AA15BC" w:rsidRDefault="00372A56">
      <w:pPr>
        <w:rPr>
          <w:rFonts w:ascii="Verdana" w:hAnsi="Verdana" w:cs="Verdana"/>
        </w:rPr>
      </w:pPr>
      <w:r>
        <w:t xml:space="preserve">The diagram shows part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4BC431E4" w14:textId="77777777" w:rsidR="00AA15BC" w:rsidRDefault="00372A56">
      <w:pPr>
        <w:rPr>
          <w:rFonts w:ascii="Verdana" w:hAnsi="Verdana" w:cs="Verdana"/>
        </w:rPr>
      </w:pPr>
      <w:r>
        <w:t>The minimum point of the curve is at (</w:t>
      </w:r>
      <w:proofErr w:type="gramStart"/>
      <w:r>
        <w:t>2,-</w:t>
      </w:r>
      <w:proofErr w:type="gramEnd"/>
      <w:r>
        <w:t xml:space="preserve">1) </w:t>
      </w:r>
    </w:p>
    <w:p w14:paraId="40BACF45" w14:textId="77777777" w:rsidR="00AA15BC" w:rsidRDefault="00372A56">
      <w:pPr>
        <w:rPr>
          <w:rFonts w:ascii="Verdana" w:hAnsi="Verdana" w:cs="Verdana"/>
        </w:rPr>
      </w:pPr>
      <w:r>
        <w:t xml:space="preserve">The curve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is reflected in the </w:t>
      </w:r>
      <m:oMath>
        <m:r>
          <w:rPr>
            <w:rFonts w:ascii="Cambria Math" w:hAnsi="Cambria Math"/>
          </w:rPr>
          <m:t>y</m:t>
        </m:r>
      </m:oMath>
      <w:r>
        <w:t xml:space="preserve"> axis.</w:t>
      </w:r>
    </w:p>
    <w:p w14:paraId="59AE62EE" w14:textId="77777777" w:rsidR="00AA15BC" w:rsidRDefault="00372A56">
      <w:pPr>
        <w:rPr>
          <w:rFonts w:ascii="Verdana" w:hAnsi="Verdana" w:cs="Verdana"/>
        </w:rPr>
      </w:pPr>
      <w:r>
        <w:t xml:space="preserve">Find the equation of the curve following this transformation. </w:t>
      </w:r>
    </w:p>
    <w:p w14:paraId="12162EA3" w14:textId="119CB4DD" w:rsidR="00AA15BC" w:rsidRDefault="00AA15BC"/>
    <w:p w14:paraId="7807E573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m:oMath>
        <m:r>
          <w:rPr>
            <w:rFonts w:ascii="Cambria Math" w:hAnsi="Cambria Math"/>
          </w:rPr>
          <m:t>y=</m:t>
        </m:r>
      </m:oMath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61FA5C7E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5CBB4761" w14:textId="4A38E2AD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47369" behindDoc="0" locked="0" layoutInCell="1" allowOverlap="1" wp14:anchorId="5AE70583" wp14:editId="39854F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3970" r="5715" b="508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E3F55" id="Line 20" o:spid="_x0000_s1026" style="position:absolute;z-index:473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GyFQIAACo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" strokecolor="#444"/>
            </w:pict>
          </mc:Fallback>
        </mc:AlternateContent>
      </w:r>
    </w:p>
    <w:p w14:paraId="17AE4CE0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37</w:t>
      </w:r>
    </w:p>
    <w:p w14:paraId="55937FA3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6BCB5B90" wp14:editId="05E65E24">
            <wp:extent cx="3314700" cy="1950720"/>
            <wp:effectExtent l="0" t="0" r="0" b="0"/>
            <wp:docPr id="580169170" name="Picture 1" descr="../uploads/users/6190/images/img-6190-1515260259-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5260259-37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647" cy="19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48555" w14:textId="77777777" w:rsidR="00AA15BC" w:rsidRDefault="00372A56">
      <w:pPr>
        <w:rPr>
          <w:rFonts w:ascii="Verdana" w:hAnsi="Verdana" w:cs="Verdana"/>
        </w:rPr>
      </w:pPr>
      <w:r>
        <w:t xml:space="preserve">The diagram shows part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5ACBBDAF" w14:textId="77777777" w:rsidR="00AA15BC" w:rsidRDefault="00372A56">
      <w:pPr>
        <w:rPr>
          <w:rFonts w:ascii="Verdana" w:hAnsi="Verdana" w:cs="Verdana"/>
        </w:rPr>
      </w:pPr>
      <w:r>
        <w:t>The minimum point of the curve is at (</w:t>
      </w:r>
      <w:proofErr w:type="gramStart"/>
      <w:r>
        <w:t>2,-</w:t>
      </w:r>
      <w:proofErr w:type="gramEnd"/>
      <w:r>
        <w:t xml:space="preserve">1) </w:t>
      </w:r>
    </w:p>
    <w:p w14:paraId="5538B811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minimum point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</m:t>
            </m:r>
          </m:e>
        </m:d>
      </m:oMath>
    </w:p>
    <w:p w14:paraId="7BFA47AD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4B9CC071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578F8DFC" w14:textId="658C156A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2881" behindDoc="0" locked="0" layoutInCell="1" allowOverlap="1" wp14:anchorId="3F825328" wp14:editId="72F614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2065" r="5715" b="6985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69F70" id="Line 19" o:spid="_x0000_s1026" style="position:absolute;z-index:28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8uh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" strokecolor="#444"/>
            </w:pict>
          </mc:Fallback>
        </mc:AlternateContent>
      </w:r>
    </w:p>
    <w:p w14:paraId="3946DBB5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38</w:t>
      </w:r>
    </w:p>
    <w:p w14:paraId="131E55D8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05BCF2C9" wp14:editId="6242DF9C">
            <wp:extent cx="3409950" cy="2006775"/>
            <wp:effectExtent l="0" t="0" r="0" b="0"/>
            <wp:docPr id="884894537" name="Picture 1" descr="../uploads/users/6190/images/img-6190-1515260259-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5260259-37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767" cy="201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001EF" w14:textId="77777777" w:rsidR="00AA15BC" w:rsidRDefault="00372A56">
      <w:pPr>
        <w:rPr>
          <w:rFonts w:ascii="Verdana" w:hAnsi="Verdana" w:cs="Verdana"/>
        </w:rPr>
      </w:pPr>
      <w:r>
        <w:t xml:space="preserve">The diagram shows part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7FE6E5B8" w14:textId="77777777" w:rsidR="00AA15BC" w:rsidRDefault="00372A56">
      <w:pPr>
        <w:rPr>
          <w:rFonts w:ascii="Verdana" w:hAnsi="Verdana" w:cs="Verdana"/>
        </w:rPr>
      </w:pPr>
      <w:r>
        <w:t>The minimum point of the curve is at (</w:t>
      </w:r>
      <w:proofErr w:type="gramStart"/>
      <w:r>
        <w:t>2,-</w:t>
      </w:r>
      <w:proofErr w:type="gramEnd"/>
      <w:r>
        <w:t xml:space="preserve">1) </w:t>
      </w:r>
    </w:p>
    <w:p w14:paraId="5807B103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minimum point of the curve with equation </w:t>
      </w:r>
      <m:oMath>
        <m:r>
          <w:rPr>
            <w:rFonts w:ascii="Cambria Math" w:hAnsi="Cambria Math"/>
          </w:rPr>
          <m:t>y=3f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3A1EB2F5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46C425F0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6DF04638" w14:textId="76184227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48601" behindDoc="0" locked="0" layoutInCell="1" allowOverlap="1" wp14:anchorId="646DB3D5" wp14:editId="606AA3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8890" r="5715" b="1016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CFF37" id="Line 18" o:spid="_x0000_s1026" style="position:absolute;z-index:486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gzk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DY+gzk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35C2D0F9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39</w:t>
      </w:r>
    </w:p>
    <w:p w14:paraId="0DD7B966" w14:textId="77777777" w:rsidR="00AA15BC" w:rsidRDefault="00372A56">
      <w:pPr>
        <w:rPr>
          <w:rFonts w:ascii="Verdana" w:hAnsi="Verdana" w:cs="Verdana"/>
        </w:rPr>
      </w:pPr>
      <w:r>
        <w:t xml:space="preserve">This is a sketch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br/>
        <w:t xml:space="preserve">It passes through the origin </w:t>
      </w:r>
      <m:oMath>
        <m:r>
          <w:rPr>
            <w:rFonts w:ascii="Cambria Math" w:hAnsi="Cambria Math"/>
          </w:rPr>
          <m:t>O</m:t>
        </m:r>
      </m:oMath>
      <w:r>
        <w:t>.</w:t>
      </w:r>
    </w:p>
    <w:p w14:paraId="27F048D6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5F98CE64" wp14:editId="0432AE45">
            <wp:extent cx="4142232" cy="3118104"/>
            <wp:effectExtent l="0" t="0" r="0" b="0"/>
            <wp:docPr id="19633439" name="Picture 1" descr="../uploads/users/6190/images/img-6190-1515441143-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5441143-74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2232" cy="311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6F7DC" w14:textId="77777777" w:rsidR="00AA15BC" w:rsidRDefault="00372A56">
      <w:pPr>
        <w:rPr>
          <w:rFonts w:ascii="Verdana" w:hAnsi="Verdana" w:cs="Verdana"/>
        </w:rPr>
      </w:pPr>
      <w:r>
        <w:t xml:space="preserve">The only vertex of the curve is at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2,-4</m:t>
            </m:r>
          </m:e>
        </m:d>
      </m:oMath>
      <w:r>
        <w:t>.</w:t>
      </w:r>
    </w:p>
    <w:p w14:paraId="19FF7CA7" w14:textId="77777777" w:rsidR="00AA15BC" w:rsidRDefault="00372A56">
      <w:pPr>
        <w:rPr>
          <w:rFonts w:ascii="Verdana" w:hAnsi="Verdana" w:cs="Verdana"/>
        </w:rPr>
      </w:pPr>
      <w:r>
        <w:t xml:space="preserve">The curve with equation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has been translated to give the curve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>.</w:t>
      </w:r>
    </w:p>
    <w:p w14:paraId="795DE250" w14:textId="77777777" w:rsidR="00AA15BC" w:rsidRDefault="00372A56">
      <w:pPr>
        <w:rPr>
          <w:rFonts w:ascii="Verdana" w:hAnsi="Verdana" w:cs="Verdana"/>
        </w:rPr>
      </w:pPr>
      <w:r>
        <w:t xml:space="preserve">Find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in terms of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14:paraId="21C01A7D" w14:textId="77777777" w:rsidR="00AA15BC" w:rsidRDefault="00372A56">
      <w:r>
        <w:br/>
      </w:r>
    </w:p>
    <w:p w14:paraId="61C4F7F6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5C698E4E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(4 marks)</w:t>
      </w:r>
    </w:p>
    <w:p w14:paraId="58851C6D" w14:textId="2BC8C1AF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82396" behindDoc="0" locked="0" layoutInCell="1" allowOverlap="1" wp14:anchorId="27543BAC" wp14:editId="45A6D1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3970" r="5715" b="508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634E3" id="Line 17" o:spid="_x0000_s1026" style="position:absolute;z-index:823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s1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BcvTs1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2D8E151F" w14:textId="77777777" w:rsidR="00676C56" w:rsidRDefault="00676C56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br w:type="page"/>
      </w:r>
    </w:p>
    <w:p w14:paraId="05A0767D" w14:textId="39AC999E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40</w:t>
      </w:r>
    </w:p>
    <w:p w14:paraId="77EE5AAB" w14:textId="77777777" w:rsidR="00AA15BC" w:rsidRDefault="00372A56">
      <w:pPr>
        <w:rPr>
          <w:rFonts w:ascii="Verdana" w:hAnsi="Verdana" w:cs="Verdana"/>
        </w:rPr>
      </w:pPr>
      <w:r>
        <w:t xml:space="preserve">This is a sketch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br/>
        <w:t xml:space="preserve">It passes through the origin </w:t>
      </w:r>
      <m:oMath>
        <m:r>
          <w:rPr>
            <w:rFonts w:ascii="Cambria Math" w:hAnsi="Cambria Math"/>
          </w:rPr>
          <m:t>O</m:t>
        </m:r>
      </m:oMath>
      <w:r>
        <w:t>.</w:t>
      </w:r>
    </w:p>
    <w:p w14:paraId="0E195A58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65820E92" wp14:editId="2AEEC71B">
            <wp:extent cx="2428875" cy="1828358"/>
            <wp:effectExtent l="0" t="0" r="0" b="635"/>
            <wp:docPr id="120802809" name="Picture 1" descr="../uploads/users/6190/images/img-6190-1515441143-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5441143-74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258" cy="183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B9E22" w14:textId="77777777" w:rsidR="00AA15BC" w:rsidRDefault="00372A56">
      <w:pPr>
        <w:rPr>
          <w:rFonts w:ascii="Verdana" w:hAnsi="Verdana" w:cs="Verdana"/>
        </w:rPr>
      </w:pPr>
      <w:r>
        <w:t xml:space="preserve">The only vertex of the curve is at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2,-4</m:t>
            </m:r>
          </m:e>
        </m:d>
      </m:oMath>
      <w:r>
        <w:t>.</w:t>
      </w:r>
    </w:p>
    <w:p w14:paraId="3BDE7916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vertex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</m:t>
            </m:r>
          </m:e>
        </m:d>
      </m:oMath>
      <w:r>
        <w:t>.</w:t>
      </w:r>
    </w:p>
    <w:p w14:paraId="60D808D9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5AD84E16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3738995B" w14:textId="136AD83E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16241" behindDoc="0" locked="0" layoutInCell="1" allowOverlap="1" wp14:anchorId="4D6FB922" wp14:editId="51931A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5715" r="5715" b="1333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3B594" id="Line 16" o:spid="_x0000_s1026" style="position:absolute;z-index:16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AYgjFY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115FF919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41</w:t>
      </w:r>
    </w:p>
    <w:p w14:paraId="29E40109" w14:textId="77777777" w:rsidR="00AA15BC" w:rsidRDefault="00372A56">
      <w:pPr>
        <w:rPr>
          <w:rFonts w:ascii="Verdana" w:hAnsi="Verdana" w:cs="Verdana"/>
        </w:rPr>
      </w:pPr>
      <w:r>
        <w:t xml:space="preserve">This is a sketch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br/>
        <w:t xml:space="preserve">It passes through the origin </w:t>
      </w:r>
      <m:oMath>
        <m:r>
          <w:rPr>
            <w:rFonts w:ascii="Cambria Math" w:hAnsi="Cambria Math"/>
          </w:rPr>
          <m:t>O</m:t>
        </m:r>
      </m:oMath>
      <w:r>
        <w:t>.</w:t>
      </w:r>
    </w:p>
    <w:p w14:paraId="2B087EA7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521E3E31" wp14:editId="3F44E480">
            <wp:extent cx="2571750" cy="1935909"/>
            <wp:effectExtent l="0" t="0" r="0" b="7620"/>
            <wp:docPr id="194478215" name="Picture 1" descr="../uploads/users/6190/images/img-6190-1515441143-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5441143-74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590" cy="194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F91F9" w14:textId="77777777" w:rsidR="00AA15BC" w:rsidRDefault="00372A56">
      <w:pPr>
        <w:rPr>
          <w:rFonts w:ascii="Verdana" w:hAnsi="Verdana" w:cs="Verdana"/>
        </w:rPr>
      </w:pPr>
      <w:r>
        <w:t xml:space="preserve">The only vertex of the curve is at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2,-4</m:t>
            </m:r>
          </m:e>
        </m:d>
      </m:oMath>
      <w:r>
        <w:t>.</w:t>
      </w:r>
    </w:p>
    <w:p w14:paraId="24BFFE56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vertex of the curve with equation </w:t>
      </w:r>
      <m:oMath>
        <m:r>
          <w:rPr>
            <w:rFonts w:ascii="Cambria Math" w:hAnsi="Cambria Math"/>
          </w:rPr>
          <m:t>y=-f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>.</w:t>
      </w:r>
    </w:p>
    <w:p w14:paraId="748CECE6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5D693494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281309E1" w14:textId="0ABA67E7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59725" behindDoc="0" locked="0" layoutInCell="1" allowOverlap="1" wp14:anchorId="03707BC9" wp14:editId="3D1932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2065" r="5715" b="6985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E0DA0" id="Line 15" o:spid="_x0000_s1026" style="position:absolute;z-index:597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tBFA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CKw7tB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7D6EB6BB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42</w:t>
      </w:r>
    </w:p>
    <w:p w14:paraId="1B651467" w14:textId="77777777" w:rsidR="00AA15BC" w:rsidRDefault="00372A56">
      <w:pPr>
        <w:rPr>
          <w:rFonts w:ascii="Verdana" w:hAnsi="Verdana" w:cs="Verdana"/>
        </w:rPr>
      </w:pPr>
      <w:r>
        <w:t xml:space="preserve">This is a sketch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br/>
        <w:t xml:space="preserve">It passes through the origin </w:t>
      </w:r>
      <m:oMath>
        <m:r>
          <w:rPr>
            <w:rFonts w:ascii="Cambria Math" w:hAnsi="Cambria Math"/>
          </w:rPr>
          <m:t>O</m:t>
        </m:r>
      </m:oMath>
      <w:r>
        <w:t>.</w:t>
      </w:r>
    </w:p>
    <w:p w14:paraId="0FCC7FA0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0D4975CF" wp14:editId="1D7668CF">
            <wp:extent cx="2333625" cy="1756659"/>
            <wp:effectExtent l="0" t="0" r="0" b="0"/>
            <wp:docPr id="278568331" name="Picture 1" descr="../uploads/users/6190/images/img-6190-1515441143-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5441143-74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815" cy="17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8C630" w14:textId="77777777" w:rsidR="00AA15BC" w:rsidRDefault="00372A56">
      <w:pPr>
        <w:rPr>
          <w:rFonts w:ascii="Verdana" w:hAnsi="Verdana" w:cs="Verdana"/>
        </w:rPr>
      </w:pPr>
      <w:r>
        <w:t xml:space="preserve">The only vertex of the curve is at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2,-4</m:t>
            </m:r>
          </m:e>
        </m:d>
      </m:oMath>
      <w:r>
        <w:t>.</w:t>
      </w:r>
    </w:p>
    <w:p w14:paraId="09E7E799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vertex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-5</m:t>
        </m:r>
      </m:oMath>
      <w:r>
        <w:t>.</w:t>
      </w:r>
    </w:p>
    <w:p w14:paraId="20AC88FD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1610126D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019FA223" w14:textId="31551D9A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54933" behindDoc="0" locked="0" layoutInCell="1" allowOverlap="1" wp14:anchorId="6EFE75A5" wp14:editId="21D632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0160" r="5715" b="889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A53AB" id="Line 14" o:spid="_x0000_s1026" style="position:absolute;z-index:549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WC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CQ/CWC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641BD794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43</w:t>
      </w:r>
    </w:p>
    <w:p w14:paraId="1B2A31D2" w14:textId="77777777" w:rsidR="00AA15BC" w:rsidRDefault="00372A56">
      <w:pPr>
        <w:rPr>
          <w:rFonts w:ascii="Verdana" w:hAnsi="Verdana" w:cs="Verdana"/>
        </w:rPr>
      </w:pPr>
      <w:r>
        <w:t xml:space="preserve">This is a sketch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br/>
        <w:t xml:space="preserve">It passes through the origin </w:t>
      </w:r>
      <m:oMath>
        <m:r>
          <w:rPr>
            <w:rFonts w:ascii="Cambria Math" w:hAnsi="Cambria Math"/>
          </w:rPr>
          <m:t>O</m:t>
        </m:r>
      </m:oMath>
      <w:r>
        <w:t>.</w:t>
      </w:r>
    </w:p>
    <w:p w14:paraId="3CC5F731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32F41B73" wp14:editId="245C6EDF">
            <wp:extent cx="2476500" cy="1864207"/>
            <wp:effectExtent l="0" t="0" r="0" b="3175"/>
            <wp:docPr id="928605624" name="Picture 1" descr="../uploads/users/6190/images/img-6190-1515441143-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5441143-74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269" cy="187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8EB98" w14:textId="77777777" w:rsidR="00AA15BC" w:rsidRDefault="00372A56">
      <w:pPr>
        <w:rPr>
          <w:rFonts w:ascii="Verdana" w:hAnsi="Verdana" w:cs="Verdana"/>
        </w:rPr>
      </w:pPr>
      <w:r>
        <w:t xml:space="preserve">The only vertex of the curve is at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2,-4</m:t>
            </m:r>
          </m:e>
        </m:d>
      </m:oMath>
      <w:r>
        <w:t>.</w:t>
      </w:r>
    </w:p>
    <w:p w14:paraId="1862E310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vertex of the curve with equation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</m:oMath>
      <w:r>
        <w:t>.</w:t>
      </w:r>
    </w:p>
    <w:p w14:paraId="24ADA32C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345997F7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6C27B56C" w14:textId="69E9CB3C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75555" behindDoc="0" locked="0" layoutInCell="1" allowOverlap="1" wp14:anchorId="4A83562C" wp14:editId="100D51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5715" r="5715" b="1333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C0BFD" id="Line 13" o:spid="_x0000_s1026" style="position:absolute;z-index:755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vc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DwQDvc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4A67D024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44</w:t>
      </w:r>
    </w:p>
    <w:p w14:paraId="0BA8E21A" w14:textId="77777777" w:rsidR="00AA15BC" w:rsidRDefault="00372A56">
      <w:pPr>
        <w:rPr>
          <w:rFonts w:ascii="Verdana" w:hAnsi="Verdana" w:cs="Verdana"/>
        </w:rPr>
      </w:pPr>
      <w:r>
        <w:t xml:space="preserve">The axes below show the graph of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and a translation of this graph, G.</w:t>
      </w:r>
    </w:p>
    <w:p w14:paraId="68F6BDEF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2B8DC58E" wp14:editId="385B5AC9">
            <wp:extent cx="2057400" cy="1822269"/>
            <wp:effectExtent l="0" t="0" r="0" b="6985"/>
            <wp:docPr id="262243316" name="Picture 1" descr="../uploads/users/84981/images/img-84981-1527932996-8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84981/images/img-84981-1527932996-85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320" cy="182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16665" w14:textId="77777777" w:rsidR="00AA15BC" w:rsidRDefault="00372A56">
      <w:pPr>
        <w:rPr>
          <w:rFonts w:ascii="Verdana" w:hAnsi="Verdana" w:cs="Verdana"/>
        </w:rPr>
      </w:pPr>
      <w:r>
        <w:t xml:space="preserve">Write down the equation of graph G. </w:t>
      </w:r>
    </w:p>
    <w:p w14:paraId="0C1D2805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m:oMath>
        <m:r>
          <w:rPr>
            <w:rFonts w:ascii="Cambria Math" w:hAnsi="Cambria Math"/>
          </w:rPr>
          <m:t>y=</m:t>
        </m:r>
      </m:oMath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5595009C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504554BC" w14:textId="70BD8258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71355" behindDoc="0" locked="0" layoutInCell="1" allowOverlap="1" wp14:anchorId="5C1354D5" wp14:editId="73B48E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3970" r="5715" b="508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D1DCA" id="Line 12" o:spid="_x0000_s1026" style="position:absolute;z-index:713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zGx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C0fzGxFAIA&#10;ACo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0ED09800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45</w:t>
      </w:r>
    </w:p>
    <w:p w14:paraId="7363FA75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maximum point of </w:t>
      </w:r>
      <m:oMath>
        <m:r>
          <w:rPr>
            <w:rFonts w:ascii="Cambria Math" w:hAnsi="Cambria Math"/>
          </w:rPr>
          <m:t>y= sin x</m:t>
        </m:r>
      </m:oMath>
      <w:r>
        <w:t xml:space="preserve"> for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  <m:r>
          <w:rPr>
            <w:rFonts w:ascii="Cambria Math" w:hAnsi="Cambria Math"/>
          </w:rPr>
          <m:t>≤x≤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360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>
        <w:t>.</w:t>
      </w:r>
    </w:p>
    <w:p w14:paraId="5D8C5F20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6D2A3BF1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084A8D48" w14:textId="3FBA59CA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95897" behindDoc="0" locked="0" layoutInCell="1" allowOverlap="1" wp14:anchorId="6CAA5D99" wp14:editId="70852A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3970" r="5715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BFEAD" id="Line 11" o:spid="_x0000_s1026" style="position:absolute;z-index:95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uoFQ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" strokecolor="#444"/>
            </w:pict>
          </mc:Fallback>
        </mc:AlternateContent>
      </w:r>
    </w:p>
    <w:p w14:paraId="2F1AB908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46</w:t>
      </w:r>
    </w:p>
    <w:p w14:paraId="2F393263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maximum point of </w:t>
      </w:r>
      <m:oMath>
        <m:r>
          <w:rPr>
            <w:rFonts w:ascii="Cambria Math" w:hAnsi="Cambria Math"/>
          </w:rPr>
          <m:t>y=3+ sin x</m:t>
        </m:r>
      </m:oMath>
      <w:r>
        <w:t xml:space="preserve"> for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  <m:r>
          <w:rPr>
            <w:rFonts w:ascii="Cambria Math" w:hAnsi="Cambria Math"/>
          </w:rPr>
          <m:t>≤x≤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360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>
        <w:t>.</w:t>
      </w:r>
    </w:p>
    <w:p w14:paraId="404EC892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29716341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7DF982C3" w14:textId="558E32AF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87061" behindDoc="0" locked="0" layoutInCell="1" allowOverlap="1" wp14:anchorId="5ED597D6" wp14:editId="0FA204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3970" r="5715" b="508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E48C3" id="Line 10" o:spid="_x0000_s1026" style="position:absolute;z-index:870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g4FA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" strokecolor="#444"/>
            </w:pict>
          </mc:Fallback>
        </mc:AlternateContent>
      </w:r>
    </w:p>
    <w:p w14:paraId="681A5DFC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47</w:t>
      </w:r>
    </w:p>
    <w:p w14:paraId="56948328" w14:textId="77777777" w:rsidR="00AA15BC" w:rsidRDefault="00372A56">
      <w:pPr>
        <w:rPr>
          <w:rFonts w:ascii="Verdana" w:hAnsi="Verdana" w:cs="Verdana"/>
        </w:rPr>
      </w:pPr>
      <w:r>
        <w:t xml:space="preserve">One solution to the equation </w:t>
      </w:r>
      <m:oMath>
        <m:r>
          <w:rPr>
            <w:rFonts w:ascii="Cambria Math" w:hAnsi="Cambria Math"/>
          </w:rPr>
          <m:t>4 sin x=k</m:t>
        </m:r>
      </m:oMath>
      <w:r>
        <w:t xml:space="preserve">  is </w:t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>
        <w:t>.</w:t>
      </w:r>
    </w:p>
    <w:p w14:paraId="1A7883FA" w14:textId="77777777" w:rsidR="00AA15BC" w:rsidRDefault="00372A56">
      <w:pPr>
        <w:rPr>
          <w:rFonts w:ascii="Verdana" w:hAnsi="Verdana" w:cs="Verdana"/>
        </w:rPr>
      </w:pPr>
      <w:r>
        <w:t xml:space="preserve">Find the value of </w:t>
      </w:r>
      <m:oMath>
        <m:r>
          <w:rPr>
            <w:rFonts w:ascii="Cambria Math" w:hAnsi="Cambria Math"/>
          </w:rPr>
          <m:t>k</m:t>
        </m:r>
      </m:oMath>
      <w:r>
        <w:t>.</w:t>
      </w:r>
    </w:p>
    <w:p w14:paraId="1C6BDD9F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7121E165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(2 marks)</w:t>
      </w:r>
    </w:p>
    <w:p w14:paraId="3BD0C838" w14:textId="36EC5039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22613" behindDoc="0" locked="0" layoutInCell="1" allowOverlap="1" wp14:anchorId="432EE441" wp14:editId="40AFE4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3970" r="5715" b="508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895C6" id="Line 9" o:spid="_x0000_s1026" style="position:absolute;z-index:226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fk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" strokecolor="#444"/>
            </w:pict>
          </mc:Fallback>
        </mc:AlternateContent>
      </w:r>
    </w:p>
    <w:p w14:paraId="539DCECE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48</w:t>
      </w:r>
    </w:p>
    <w:p w14:paraId="68139318" w14:textId="77777777" w:rsidR="00AA15BC" w:rsidRDefault="00372A56">
      <w:pPr>
        <w:rPr>
          <w:rFonts w:ascii="Verdana" w:hAnsi="Verdana" w:cs="Verdana"/>
        </w:rPr>
      </w:pPr>
      <w:r>
        <w:t xml:space="preserve">One solution to the equation </w:t>
      </w:r>
      <m:oMath>
        <m:r>
          <w:rPr>
            <w:rFonts w:ascii="Cambria Math" w:hAnsi="Cambria Math"/>
          </w:rPr>
          <m:t>4 sin x=2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  is </w:t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>
        <w:t>.</w:t>
      </w:r>
    </w:p>
    <w:p w14:paraId="51FEECE3" w14:textId="77777777" w:rsidR="00AA15BC" w:rsidRDefault="00372A56">
      <w:pPr>
        <w:rPr>
          <w:rFonts w:ascii="Verdana" w:hAnsi="Verdana" w:cs="Verdana"/>
        </w:rPr>
      </w:pPr>
      <w:r>
        <w:t xml:space="preserve">Find another solution for </w:t>
      </w:r>
      <m:oMath>
        <m:r>
          <w:rPr>
            <w:rFonts w:ascii="Cambria Math" w:hAnsi="Cambria Math"/>
          </w:rPr>
          <m:t>x</m:t>
        </m:r>
      </m:oMath>
      <w:r>
        <w:t xml:space="preserve"> in the range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  <m:r>
          <w:rPr>
            <w:rFonts w:ascii="Cambria Math" w:hAnsi="Cambria Math"/>
          </w:rPr>
          <m:t>≤x≤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360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</w:p>
    <w:p w14:paraId="3BD2B341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m:oMath>
        <m:r>
          <w:rPr>
            <w:rFonts w:ascii="Cambria Math" w:hAnsi="Cambria Math"/>
          </w:rPr>
          <m:t>x=</m:t>
        </m:r>
      </m:oMath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</w:p>
    <w:p w14:paraId="1D33A8F2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61E507B5" w14:textId="3A63A6F2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45288" behindDoc="0" locked="0" layoutInCell="1" allowOverlap="1" wp14:anchorId="78F76096" wp14:editId="2AE8A7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2700" r="5715" b="635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5D25" id="Line 8" o:spid="_x0000_s1026" style="position:absolute;z-index:45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vk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" strokecolor="#444"/>
            </w:pict>
          </mc:Fallback>
        </mc:AlternateContent>
      </w:r>
    </w:p>
    <w:p w14:paraId="2A6582A5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49</w:t>
      </w:r>
    </w:p>
    <w:p w14:paraId="1351D042" w14:textId="77777777" w:rsidR="00AA15BC" w:rsidRDefault="00372A56">
      <w:pPr>
        <w:rPr>
          <w:rFonts w:ascii="Verdana" w:hAnsi="Verdana" w:cs="Verdana"/>
        </w:rPr>
      </w:pPr>
      <w:r>
        <w:t xml:space="preserve">The graph of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is shown on the grid.</w:t>
      </w:r>
    </w:p>
    <w:p w14:paraId="44AF1F0F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45414591" wp14:editId="741694E1">
            <wp:extent cx="5376672" cy="3730752"/>
            <wp:effectExtent l="0" t="0" r="0" b="0"/>
            <wp:docPr id="631646476" name="Picture 1" descr="../uploads/users/6190/images/img-6190-1519323459-9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9323459-93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72" cy="373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76D4D" w14:textId="77777777" w:rsidR="00AA15BC" w:rsidRDefault="00372A56">
      <w:pPr>
        <w:rPr>
          <w:rFonts w:ascii="Verdana" w:hAnsi="Verdana" w:cs="Verdana"/>
        </w:rPr>
      </w:pPr>
      <w:r>
        <w:t xml:space="preserve">The graph of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has a turning point at the point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-1,1</m:t>
            </m:r>
          </m:e>
        </m:d>
      </m:oMath>
    </w:p>
    <w:p w14:paraId="0838D734" w14:textId="77777777" w:rsidR="00AA15BC" w:rsidRDefault="00372A56">
      <w:pPr>
        <w:rPr>
          <w:rFonts w:ascii="Verdana" w:hAnsi="Verdana" w:cs="Verdana"/>
        </w:rPr>
      </w:pPr>
      <w:r>
        <w:t xml:space="preserve">Write down the coordinates of the turning point of the graph of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+2</m:t>
        </m:r>
      </m:oMath>
    </w:p>
    <w:p w14:paraId="07A48A29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4E54F713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2C9765E0" w14:textId="02B15A53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94390" behindDoc="0" locked="0" layoutInCell="1" allowOverlap="1" wp14:anchorId="215A6756" wp14:editId="12B69C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8890" r="5715" b="1016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C68FD" id="Line 7" o:spid="_x0000_s1026" style="position:absolute;z-index:94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v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" strokecolor="#444"/>
            </w:pict>
          </mc:Fallback>
        </mc:AlternateContent>
      </w:r>
    </w:p>
    <w:p w14:paraId="36E45C5A" w14:textId="77777777" w:rsidR="00676C56" w:rsidRDefault="00676C56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br w:type="page"/>
      </w:r>
    </w:p>
    <w:p w14:paraId="472C1146" w14:textId="2590965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50</w:t>
      </w:r>
    </w:p>
    <w:p w14:paraId="009F8E8A" w14:textId="77777777" w:rsidR="00AA15BC" w:rsidRDefault="00372A56">
      <w:pPr>
        <w:rPr>
          <w:rFonts w:ascii="Verdana" w:hAnsi="Verdana" w:cs="Verdana"/>
        </w:rPr>
      </w:pPr>
      <w:r>
        <w:t xml:space="preserve">The graph of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is shown on the grid.</w:t>
      </w:r>
    </w:p>
    <w:p w14:paraId="042BEB06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243B21CA" wp14:editId="649C48B6">
            <wp:extent cx="4191000" cy="1787666"/>
            <wp:effectExtent l="0" t="0" r="0" b="3175"/>
            <wp:docPr id="625669114" name="Picture 1" descr="../uploads/users/6190/images/img-6190-1514397437-3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4397437-39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2510" cy="179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40313" w14:textId="77777777" w:rsidR="00AA15BC" w:rsidRDefault="00372A56">
      <w:pPr>
        <w:rPr>
          <w:rFonts w:ascii="Verdana" w:hAnsi="Verdana" w:cs="Verdana"/>
        </w:rPr>
      </w:pPr>
      <w:r>
        <w:t xml:space="preserve">Graph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proofErr w:type="gramStart"/>
      <w:r>
        <w:t>is a reflection of</w:t>
      </w:r>
      <w:proofErr w:type="gramEnd"/>
      <w:r>
        <w:t xml:space="preserve"> the graph of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>.</w:t>
      </w:r>
    </w:p>
    <w:p w14:paraId="7D56B038" w14:textId="77777777" w:rsidR="00AA15BC" w:rsidRDefault="00372A56">
      <w:pPr>
        <w:rPr>
          <w:rFonts w:ascii="Verdana" w:hAnsi="Verdana" w:cs="Verdana"/>
        </w:rPr>
      </w:pPr>
      <w:r>
        <w:t xml:space="preserve">(a) Write down the equation of graph </w:t>
      </w:r>
      <m:oMath>
        <m:r>
          <w:rPr>
            <w:rFonts w:ascii="Cambria Math" w:hAnsi="Cambria Math"/>
          </w:rPr>
          <m:t>A</m:t>
        </m:r>
      </m:oMath>
      <w:r>
        <w:t>.</w:t>
      </w:r>
    </w:p>
    <w:p w14:paraId="01B35DBB" w14:textId="77777777" w:rsidR="00AA15BC" w:rsidRDefault="00372A56">
      <w:r>
        <w:br/>
      </w:r>
    </w:p>
    <w:p w14:paraId="591F70BA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m:oMath>
        <m:r>
          <w:rPr>
            <w:rFonts w:ascii="Cambria Math" w:hAnsi="Cambria Math"/>
          </w:rPr>
          <m:t>y=</m:t>
        </m:r>
      </m:oMath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26346657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4346EF1F" w14:textId="612FCF24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1170" behindDoc="0" locked="0" layoutInCell="1" allowOverlap="1" wp14:anchorId="166EC78D" wp14:editId="2591B0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9525" r="5715" b="952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DDA79" id="Line 6" o:spid="_x0000_s1026" style="position:absolute;z-index:11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kt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" strokecolor="#444"/>
            </w:pict>
          </mc:Fallback>
        </mc:AlternateContent>
      </w:r>
    </w:p>
    <w:p w14:paraId="13505819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51</w:t>
      </w:r>
    </w:p>
    <w:p w14:paraId="0C5076C6" w14:textId="77777777" w:rsidR="00AA15BC" w:rsidRDefault="00372A56">
      <w:pPr>
        <w:rPr>
          <w:rFonts w:ascii="Verdana" w:hAnsi="Verdana" w:cs="Verdana"/>
        </w:rPr>
      </w:pPr>
      <w:r>
        <w:t xml:space="preserve">The graph of </w:t>
      </w:r>
      <m:oMath>
        <m:r>
          <w:rPr>
            <w:rFonts w:ascii="Cambria Math" w:hAnsi="Cambria Math"/>
          </w:rPr>
          <m:t>y=g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is shown on the grid.</w:t>
      </w:r>
    </w:p>
    <w:p w14:paraId="05E94C8B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32EA1AFB" wp14:editId="79C3D90D">
            <wp:extent cx="4086225" cy="1516272"/>
            <wp:effectExtent l="0" t="0" r="0" b="8255"/>
            <wp:docPr id="758348124" name="Picture 1" descr="../uploads/users/6190/images/img-6190-1514401731-7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4401731-77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676" cy="151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A3654" w14:textId="77777777" w:rsidR="00AA15BC" w:rsidRDefault="00372A56">
      <w:pPr>
        <w:rPr>
          <w:rFonts w:ascii="Verdana" w:hAnsi="Verdana" w:cs="Verdana"/>
        </w:rPr>
      </w:pPr>
      <w:r>
        <w:t xml:space="preserve">Graph </w:t>
      </w:r>
      <m:oMath>
        <m:r>
          <w:rPr>
            <w:rFonts w:ascii="Cambria Math" w:hAnsi="Cambria Math"/>
          </w:rPr>
          <m:t>B</m:t>
        </m:r>
      </m:oMath>
      <w:r>
        <w:t xml:space="preserve"> is a translation of the graph of </w:t>
      </w:r>
      <m:oMath>
        <m:r>
          <w:rPr>
            <w:rFonts w:ascii="Cambria Math" w:hAnsi="Cambria Math"/>
          </w:rPr>
          <m:t>y=g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>.</w:t>
      </w:r>
    </w:p>
    <w:p w14:paraId="08731973" w14:textId="77777777" w:rsidR="00AA15BC" w:rsidRDefault="00372A56">
      <w:pPr>
        <w:rPr>
          <w:rFonts w:ascii="Verdana" w:hAnsi="Verdana" w:cs="Verdana"/>
        </w:rPr>
      </w:pPr>
      <w:r>
        <w:t xml:space="preserve">(a) Write down the equation of graph </w:t>
      </w:r>
      <m:oMath>
        <m:r>
          <w:rPr>
            <w:rFonts w:ascii="Cambria Math" w:hAnsi="Cambria Math"/>
          </w:rPr>
          <m:t>B</m:t>
        </m:r>
      </m:oMath>
      <w:r>
        <w:t>.</w:t>
      </w:r>
    </w:p>
    <w:p w14:paraId="42A3F797" w14:textId="77777777" w:rsidR="00AA15BC" w:rsidRDefault="00372A56">
      <w:r>
        <w:br/>
      </w:r>
    </w:p>
    <w:p w14:paraId="275E3925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m:oMath>
        <m:r>
          <w:rPr>
            <w:rFonts w:ascii="Cambria Math" w:hAnsi="Cambria Math"/>
          </w:rPr>
          <m:t>y=</m:t>
        </m:r>
      </m:oMath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64C2F963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26E6269B" w14:textId="6D7CADAD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28537" behindDoc="0" locked="0" layoutInCell="1" allowOverlap="1" wp14:anchorId="2B47884E" wp14:editId="64C4D0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6350" r="5715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45EEA" id="Line 5" o:spid="_x0000_s1026" style="position:absolute;z-index:28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+Tj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" strokecolor="#444"/>
            </w:pict>
          </mc:Fallback>
        </mc:AlternateContent>
      </w:r>
    </w:p>
    <w:p w14:paraId="6663C167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52</w:t>
      </w:r>
    </w:p>
    <w:p w14:paraId="1BFF75FF" w14:textId="77777777" w:rsidR="00AA15BC" w:rsidRDefault="00372A56">
      <w:pPr>
        <w:rPr>
          <w:rFonts w:ascii="Verdana" w:hAnsi="Verdana" w:cs="Verdana"/>
        </w:rPr>
      </w:pPr>
      <w:r>
        <w:t xml:space="preserve">The graph of </w:t>
      </w:r>
      <m:oMath>
        <m:r>
          <w:rPr>
            <w:rFonts w:ascii="Cambria Math" w:hAnsi="Cambria Math"/>
          </w:rPr>
          <m:t xml:space="preserve">y= cos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>
        <w:t xml:space="preserve"> is shown.</w:t>
      </w:r>
    </w:p>
    <w:p w14:paraId="325E687E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7244F552" wp14:editId="5CB25A57">
            <wp:extent cx="3838575" cy="1589982"/>
            <wp:effectExtent l="0" t="0" r="0" b="0"/>
            <wp:docPr id="20207275" name="Picture 1" descr="../uploads/users/6190/images/img-6190-1514401850-8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4401850-88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472" cy="160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B6DBB" w14:textId="77777777" w:rsidR="00AA15BC" w:rsidRDefault="00372A56">
      <w:pPr>
        <w:rPr>
          <w:rFonts w:ascii="Verdana" w:hAnsi="Verdana" w:cs="Verdana"/>
        </w:rPr>
      </w:pPr>
      <w:r>
        <w:t xml:space="preserve">(c) Write down the coordinates of the point marked </w:t>
      </w:r>
      <m:oMath>
        <m:r>
          <w:rPr>
            <w:rFonts w:ascii="Cambria Math" w:hAnsi="Cambria Math"/>
          </w:rPr>
          <m:t>C</m:t>
        </m:r>
      </m:oMath>
      <w:r>
        <w:t>.</w:t>
      </w:r>
    </w:p>
    <w:p w14:paraId="7F0D9577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472C0438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(1 mark)</w:t>
      </w:r>
    </w:p>
    <w:p w14:paraId="7EAABA46" w14:textId="6BCC1695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67720" behindDoc="0" locked="0" layoutInCell="1" allowOverlap="1" wp14:anchorId="1CE24A9E" wp14:editId="580250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6985" r="5715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9600A" id="Line 4" o:spid="_x0000_s1026" style="position:absolute;z-index:67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Dxp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" strokecolor="#444"/>
            </w:pict>
          </mc:Fallback>
        </mc:AlternateContent>
      </w:r>
    </w:p>
    <w:p w14:paraId="76B8F8C7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53</w:t>
      </w:r>
    </w:p>
    <w:p w14:paraId="1FAC043C" w14:textId="77777777" w:rsidR="00AA15BC" w:rsidRDefault="00372A56">
      <w:pPr>
        <w:jc w:val="center"/>
      </w:pPr>
      <w:r>
        <w:rPr>
          <w:noProof/>
        </w:rPr>
        <w:drawing>
          <wp:inline distT="0" distB="0" distL="0" distR="0" wp14:anchorId="305546FF" wp14:editId="4D35B114">
            <wp:extent cx="2447925" cy="2804171"/>
            <wp:effectExtent l="0" t="0" r="0" b="0"/>
            <wp:docPr id="104166681" name="Picture 1" descr="../uploads/users/6190/images/img-6190-1515339134-9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15339134-94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110" cy="281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B3F93" w14:textId="77777777" w:rsidR="00AA15BC" w:rsidRDefault="00372A56">
      <w:pPr>
        <w:rPr>
          <w:rFonts w:ascii="Verdana" w:hAnsi="Verdana" w:cs="Verdana"/>
        </w:rPr>
      </w:pPr>
      <w:r>
        <w:t xml:space="preserve">The diagram shows a sketch of the graph of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</m:t>
        </m:r>
      </m:oMath>
      <w:r>
        <w:t>.</w:t>
      </w:r>
    </w:p>
    <w:p w14:paraId="0732B2B6" w14:textId="77777777" w:rsidR="00AA15BC" w:rsidRDefault="00372A56">
      <w:pPr>
        <w:rPr>
          <w:rFonts w:ascii="Verdana" w:hAnsi="Verdana" w:cs="Verdana"/>
        </w:rPr>
      </w:pPr>
      <w:r>
        <w:t xml:space="preserve">Write down where the graph of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</m:oMath>
      <w:r>
        <w:t xml:space="preserve"> crosses the </w:t>
      </w:r>
      <m:oMath>
        <m:r>
          <w:rPr>
            <w:rFonts w:ascii="Cambria Math" w:hAnsi="Cambria Math"/>
          </w:rPr>
          <m:t>x</m:t>
        </m:r>
      </m:oMath>
      <w:r>
        <w:t xml:space="preserve">-axis and where it crosses the </w:t>
      </w:r>
      <m:oMath>
        <m:r>
          <w:rPr>
            <w:rFonts w:ascii="Cambria Math" w:hAnsi="Cambria Math"/>
          </w:rPr>
          <m:t>y</m:t>
        </m:r>
      </m:oMath>
      <w:r>
        <w:t>-axis.</w:t>
      </w:r>
    </w:p>
    <w:p w14:paraId="3EFEAE75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t xml:space="preserve">It crosses the </w:t>
      </w:r>
      <m:oMath>
        <m:r>
          <w:rPr>
            <w:rFonts w:ascii="Cambria Math" w:hAnsi="Cambria Math"/>
          </w:rPr>
          <m:t>x</m:t>
        </m:r>
      </m:oMath>
      <w:r>
        <w:t xml:space="preserve">-axis first at </w:t>
      </w:r>
      <m:oMath>
        <m:r>
          <w:rPr>
            <w:rFonts w:ascii="Cambria Math" w:hAnsi="Cambria Math"/>
          </w:rPr>
          <m:t>x=</m:t>
        </m:r>
      </m:oMath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4B779D23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t xml:space="preserve">and at </w:t>
      </w:r>
      <m:oMath>
        <m:r>
          <w:rPr>
            <w:rFonts w:ascii="Cambria Math" w:hAnsi="Cambria Math"/>
          </w:rPr>
          <m:t>x=</m:t>
        </m:r>
      </m:oMath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46D4315D" w14:textId="77777777" w:rsidR="00AA15BC" w:rsidRDefault="00372A56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t xml:space="preserve">It crosses the </w:t>
      </w:r>
      <m:oMath>
        <m:r>
          <w:rPr>
            <w:rFonts w:ascii="Cambria Math" w:hAnsi="Cambria Math"/>
          </w:rPr>
          <m:t>y</m:t>
        </m:r>
      </m:oMath>
      <w:r>
        <w:t xml:space="preserve">-axis at </w:t>
      </w:r>
      <m:oMath>
        <m:r>
          <w:rPr>
            <w:rFonts w:ascii="Cambria Math" w:hAnsi="Cambria Math"/>
          </w:rPr>
          <m:t>y=</m:t>
        </m:r>
      </m:oMath>
      <w:r>
        <w:rPr>
          <w:rFonts w:ascii="Verdana" w:hAnsi="Verdana" w:cs="Verdana"/>
          <w:b/>
          <w:bCs/>
          <w:sz w:val="20"/>
          <w:szCs w:val="20"/>
        </w:rPr>
        <w:t xml:space="preserve"> .......................... </w:t>
      </w:r>
    </w:p>
    <w:p w14:paraId="55769AF8" w14:textId="00DB2A82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4392" behindDoc="0" locked="0" layoutInCell="1" allowOverlap="1" wp14:anchorId="31662EBD" wp14:editId="67A004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11430" r="5715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51575" id="Line 3" o:spid="_x0000_s1026" style="position:absolute;z-index:4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XgEw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" strokecolor="#444"/>
            </w:pict>
          </mc:Fallback>
        </mc:AlternateContent>
      </w:r>
    </w:p>
    <w:p w14:paraId="4224024C" w14:textId="77777777" w:rsidR="00AA15BC" w:rsidRDefault="00372A56">
      <w:r>
        <w:br w:type="page"/>
      </w:r>
    </w:p>
    <w:p w14:paraId="7A78EE27" w14:textId="77777777" w:rsidR="00AA15BC" w:rsidRDefault="00372A56">
      <w:pPr>
        <w:keepNext/>
        <w:keepLines/>
        <w:rPr>
          <w:rFonts w:ascii="Cambria" w:hAnsi="Cambria" w:cs="Cambria"/>
          <w:b/>
          <w:bCs/>
          <w:color w:val="444444"/>
          <w:sz w:val="32"/>
          <w:szCs w:val="32"/>
        </w:rPr>
      </w:pPr>
      <w:r>
        <w:rPr>
          <w:rFonts w:ascii="Cambria" w:hAnsi="Cambria" w:cs="Cambria"/>
          <w:b/>
          <w:bCs/>
          <w:color w:val="444444"/>
          <w:sz w:val="32"/>
          <w:szCs w:val="32"/>
        </w:rPr>
        <w:lastRenderedPageBreak/>
        <w:t>Answers</w:t>
      </w:r>
    </w:p>
    <w:p w14:paraId="0C55587D" w14:textId="2F240DF7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98438" behindDoc="0" locked="0" layoutInCell="1" allowOverlap="1" wp14:anchorId="381BC521" wp14:editId="0FCC63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5080" r="57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9687D" id="Line 2" o:spid="_x0000_s1026" style="position:absolute;z-index:984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cv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" strokecolor="#444"/>
            </w:pict>
          </mc:Fallback>
        </mc:AlternateContent>
      </w:r>
    </w:p>
    <w:p w14:paraId="413072E0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</w:t>
      </w:r>
    </w:p>
    <w:p w14:paraId="7AB3CF71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180,4</m:t>
            </m:r>
          </m:e>
        </m:d>
      </m:oMath>
      <w:r w:rsidR="00372A56">
        <w:t xml:space="preserve">  </w:t>
      </w:r>
    </w:p>
    <w:p w14:paraId="5F2A1A9C" w14:textId="77777777" w:rsidR="00AA15BC" w:rsidRDefault="00372A56">
      <w:r>
        <w:rPr>
          <w:noProof/>
        </w:rPr>
        <w:drawing>
          <wp:inline distT="0" distB="0" distL="0" distR="0" wp14:anchorId="1C664CDF" wp14:editId="1B9FBE3D">
            <wp:extent cx="2220278" cy="913448"/>
            <wp:effectExtent l="0" t="0" r="0" b="0"/>
            <wp:docPr id="707344672" name="Picture 1" descr="../uploads/users/6190/images/img-6190-1573305167-7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73305167-77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278" cy="91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BB68D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</w:t>
      </w:r>
    </w:p>
    <w:p w14:paraId="0CA71DEF" w14:textId="77777777" w:rsidR="00AA15BC" w:rsidRDefault="00372A56">
      <w:r>
        <w:rPr>
          <w:noProof/>
        </w:rPr>
        <w:drawing>
          <wp:inline distT="0" distB="0" distL="0" distR="0" wp14:anchorId="5A51D89D" wp14:editId="10EFF08E">
            <wp:extent cx="5715000" cy="3810000"/>
            <wp:effectExtent l="0" t="0" r="0" b="0"/>
            <wp:docPr id="658884337" name="Picture 1" descr="../uploads/q/a-35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q/a-3575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42415" w14:textId="77777777" w:rsidR="00AA15BC" w:rsidRDefault="00372A56">
      <w:r>
        <w:rPr>
          <w:noProof/>
        </w:rPr>
        <w:drawing>
          <wp:inline distT="0" distB="0" distL="0" distR="0" wp14:anchorId="5FEC322E" wp14:editId="034DEA34">
            <wp:extent cx="3293745" cy="440055"/>
            <wp:effectExtent l="0" t="0" r="0" b="0"/>
            <wp:docPr id="620817316" name="Picture 1" descr="../uploads/users/6190/images/img-6190-1563625396-6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63625396-61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8ED55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3</w:t>
      </w:r>
    </w:p>
    <w:p w14:paraId="5F959618" w14:textId="77777777" w:rsidR="00AA15BC" w:rsidRDefault="00372A56">
      <w:r>
        <w:rPr>
          <w:noProof/>
        </w:rPr>
        <w:drawing>
          <wp:inline distT="0" distB="0" distL="0" distR="0" wp14:anchorId="5F1E780C" wp14:editId="2EF0562E">
            <wp:extent cx="5715000" cy="3810000"/>
            <wp:effectExtent l="0" t="0" r="0" b="0"/>
            <wp:docPr id="950272318" name="Picture 1" descr="../uploads/q/a-357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q/a-3575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BFAC0" w14:textId="77777777" w:rsidR="00AA15BC" w:rsidRDefault="00372A56">
      <w:r>
        <w:rPr>
          <w:noProof/>
        </w:rPr>
        <w:drawing>
          <wp:inline distT="0" distB="0" distL="0" distR="0" wp14:anchorId="5526E9D1" wp14:editId="50E4DF3A">
            <wp:extent cx="3327083" cy="520065"/>
            <wp:effectExtent l="0" t="0" r="0" b="0"/>
            <wp:docPr id="258173740" name="Picture 1" descr="../uploads/users/6190/images/img-6190-1563625435-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63625435-42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7083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F5E08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</w:t>
      </w:r>
    </w:p>
    <w:p w14:paraId="70874147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3,-1</m:t>
            </m:r>
          </m:e>
        </m:d>
      </m:oMath>
      <w:r w:rsidR="00372A56">
        <w:t xml:space="preserve">  </w:t>
      </w:r>
    </w:p>
    <w:p w14:paraId="0FE041F9" w14:textId="77777777" w:rsidR="00AA15BC" w:rsidRDefault="00372A56">
      <w:r>
        <w:rPr>
          <w:noProof/>
        </w:rPr>
        <w:drawing>
          <wp:inline distT="0" distB="0" distL="0" distR="0" wp14:anchorId="775487E9" wp14:editId="00EEFFAB">
            <wp:extent cx="1226820" cy="160020"/>
            <wp:effectExtent l="0" t="0" r="0" b="0"/>
            <wp:docPr id="539835023" name="Picture 1" descr="../uploads/users/6190/images/img-6190-1562491269-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62491269-41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FA6A1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5</w:t>
      </w:r>
    </w:p>
    <w:p w14:paraId="6FB838AA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-2,-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372A56">
        <w:t xml:space="preserve">  </w:t>
      </w:r>
    </w:p>
    <w:p w14:paraId="0962CB38" w14:textId="77777777" w:rsidR="00AA15BC" w:rsidRDefault="00372A56">
      <w:r>
        <w:rPr>
          <w:noProof/>
        </w:rPr>
        <w:drawing>
          <wp:inline distT="0" distB="0" distL="0" distR="0" wp14:anchorId="6BD2E6B6" wp14:editId="14E9B8AD">
            <wp:extent cx="1326833" cy="166688"/>
            <wp:effectExtent l="0" t="0" r="0" b="0"/>
            <wp:docPr id="719083582" name="Picture 1" descr="../uploads/users/6190/images/img-6190-1562491317-9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62491317-99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833" cy="16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AE7C1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6</w:t>
      </w:r>
    </w:p>
    <w:p w14:paraId="5939AABB" w14:textId="77777777" w:rsidR="00AA15BC" w:rsidRDefault="00372A56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b=90</m:t>
        </m:r>
      </m:oMath>
      <w:r>
        <w:t xml:space="preserve">, </w:t>
      </w:r>
      <m:oMath>
        <m:r>
          <w:rPr>
            <w:rFonts w:ascii="Cambria Math" w:hAnsi="Cambria Math"/>
          </w:rPr>
          <m:t>c=1</m:t>
        </m:r>
      </m:oMath>
    </w:p>
    <w:p w14:paraId="1457BD0D" w14:textId="77777777" w:rsidR="00AA15BC" w:rsidRDefault="00372A56">
      <w:r>
        <w:rPr>
          <w:noProof/>
        </w:rPr>
        <w:drawing>
          <wp:inline distT="0" distB="0" distL="0" distR="0" wp14:anchorId="655E7AB8" wp14:editId="7496D5AF">
            <wp:extent cx="3607118" cy="1260158"/>
            <wp:effectExtent l="0" t="0" r="0" b="0"/>
            <wp:docPr id="52933593" name="Picture 1" descr="../uploads/users/6190/images/img-6190-1562491414-3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62491414-39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7118" cy="126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C4B88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7</w:t>
      </w:r>
    </w:p>
    <w:p w14:paraId="5DEA4F89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0,-1</m:t>
            </m:r>
          </m:e>
        </m:d>
      </m:oMath>
      <w:r w:rsidR="00372A56">
        <w:t xml:space="preserve">  </w:t>
      </w:r>
    </w:p>
    <w:p w14:paraId="00FA1E47" w14:textId="77777777" w:rsidR="00AA15BC" w:rsidRDefault="00372A56">
      <w:r>
        <w:rPr>
          <w:noProof/>
        </w:rPr>
        <w:drawing>
          <wp:inline distT="0" distB="0" distL="0" distR="0" wp14:anchorId="5990898B" wp14:editId="18F973CA">
            <wp:extent cx="1493520" cy="153353"/>
            <wp:effectExtent l="0" t="0" r="0" b="0"/>
            <wp:docPr id="280388734" name="Picture 1" descr="../uploads/users/1379/images/img-1379-1550703766-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03766-25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845AA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8</w:t>
      </w:r>
    </w:p>
    <w:p w14:paraId="39454341" w14:textId="77777777" w:rsidR="00AA15BC" w:rsidRDefault="00372A56">
      <w:pPr>
        <w:rPr>
          <w:rFonts w:ascii="Verdana" w:hAnsi="Verdana" w:cs="Verdana"/>
        </w:rPr>
      </w:pP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</m:t>
        </m:r>
      </m:oMath>
      <w:r>
        <w:t xml:space="preserve"> </w:t>
      </w:r>
    </w:p>
    <w:p w14:paraId="3131F84E" w14:textId="77777777" w:rsidR="00AA15BC" w:rsidRDefault="00372A56">
      <w:r>
        <w:rPr>
          <w:noProof/>
        </w:rPr>
        <w:drawing>
          <wp:inline distT="0" distB="0" distL="0" distR="0" wp14:anchorId="34DBBB24" wp14:editId="6CA714BD">
            <wp:extent cx="4193858" cy="233363"/>
            <wp:effectExtent l="0" t="0" r="0" b="0"/>
            <wp:docPr id="593672365" name="Picture 1" descr="../uploads/users/84981/images/img-84981-1557063739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84981/images/img-84981-1557063739-33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3858" cy="23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FA8D7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9</w:t>
      </w:r>
    </w:p>
    <w:p w14:paraId="24CD3E83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4,9</m:t>
            </m:r>
          </m:e>
        </m:d>
      </m:oMath>
      <w:r w:rsidR="00372A56">
        <w:t xml:space="preserve">  </w:t>
      </w:r>
    </w:p>
    <w:p w14:paraId="70E3EB79" w14:textId="77777777" w:rsidR="00AA15BC" w:rsidRDefault="00372A56">
      <w:r>
        <w:rPr>
          <w:noProof/>
        </w:rPr>
        <w:drawing>
          <wp:inline distT="0" distB="0" distL="0" distR="0" wp14:anchorId="60D38D7F" wp14:editId="2EE81E46">
            <wp:extent cx="4340543" cy="120015"/>
            <wp:effectExtent l="0" t="0" r="0" b="0"/>
            <wp:docPr id="290164047" name="Picture 1" descr="../uploads/users/84981/images/img-84981-1557063801-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84981/images/img-84981-1557063801-18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0543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7086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10</w:t>
      </w:r>
    </w:p>
    <w:p w14:paraId="4E62B05A" w14:textId="77777777" w:rsidR="00AA15BC" w:rsidRDefault="00372A56">
      <w:pPr>
        <w:rPr>
          <w:rFonts w:ascii="Verdana" w:hAnsi="Verdana" w:cs="Verdana"/>
        </w:rPr>
      </w:pPr>
      <w:r>
        <w:t xml:space="preserve"> </w:t>
      </w:r>
    </w:p>
    <w:p w14:paraId="3B144749" w14:textId="77777777" w:rsidR="00AA15BC" w:rsidRDefault="00372A56">
      <w:r>
        <w:rPr>
          <w:noProof/>
        </w:rPr>
        <w:drawing>
          <wp:inline distT="0" distB="0" distL="0" distR="0" wp14:anchorId="19DE34CE" wp14:editId="7C9C8059">
            <wp:extent cx="4887278" cy="433388"/>
            <wp:effectExtent l="0" t="0" r="0" b="0"/>
            <wp:docPr id="10994275" name="Picture 1" descr="../uploads/users/84981/images/img-84981-1557063878-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84981/images/img-84981-1557063878-43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278" cy="43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F8627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11</w:t>
      </w:r>
    </w:p>
    <w:p w14:paraId="4CCA3659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4,24</m:t>
            </m:r>
          </m:e>
        </m:d>
      </m:oMath>
      <w:r w:rsidR="00372A56">
        <w:t xml:space="preserve">  </w:t>
      </w:r>
    </w:p>
    <w:p w14:paraId="0493C64F" w14:textId="77777777" w:rsidR="00AA15BC" w:rsidRDefault="00372A56">
      <w:r>
        <w:rPr>
          <w:noProof/>
        </w:rPr>
        <w:drawing>
          <wp:inline distT="0" distB="0" distL="0" distR="0" wp14:anchorId="1AF4DB68" wp14:editId="3E91EF09">
            <wp:extent cx="546735" cy="180023"/>
            <wp:effectExtent l="0" t="0" r="0" b="0"/>
            <wp:docPr id="620401037" name="Picture 1" descr="../uploads/users/1379/images/img-1379-1556985358-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6985358-370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18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B6D3D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12</w:t>
      </w:r>
    </w:p>
    <w:p w14:paraId="010A7AE8" w14:textId="77777777" w:rsidR="00AA15BC" w:rsidRDefault="00372A56">
      <w:pPr>
        <w:rPr>
          <w:rFonts w:ascii="Verdana" w:hAnsi="Verdana" w:cs="Verdana"/>
        </w:rPr>
      </w:pPr>
      <w:r>
        <w:t xml:space="preserve">"-2 OR - 2 OR minus 2 OR take 2 OR take away 2 OR subtract 2" and "y" </w:t>
      </w:r>
    </w:p>
    <w:p w14:paraId="0A19BD2C" w14:textId="77777777" w:rsidR="00AA15BC" w:rsidRDefault="00372A56">
      <w:r>
        <w:rPr>
          <w:noProof/>
        </w:rPr>
        <w:drawing>
          <wp:inline distT="0" distB="0" distL="0" distR="0" wp14:anchorId="7F8C0654" wp14:editId="39DBD175">
            <wp:extent cx="5754053" cy="606743"/>
            <wp:effectExtent l="0" t="0" r="0" b="0"/>
            <wp:docPr id="76433637" name="Picture 1" descr="../uploads/users/6190/images/img-6190-1554649414-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54649414-3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053" cy="60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AFEE1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13</w:t>
      </w:r>
    </w:p>
    <w:p w14:paraId="4190BE10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0,5</m:t>
            </m:r>
          </m:e>
        </m:d>
      </m:oMath>
      <w:r w:rsidR="00372A56">
        <w:t xml:space="preserve">  </w:t>
      </w:r>
    </w:p>
    <w:p w14:paraId="68D85679" w14:textId="77777777" w:rsidR="00AA15BC" w:rsidRDefault="00372A56">
      <w:r>
        <w:rPr>
          <w:noProof/>
        </w:rPr>
        <w:drawing>
          <wp:inline distT="0" distB="0" distL="0" distR="0" wp14:anchorId="40FF429B" wp14:editId="1BAB0AA1">
            <wp:extent cx="1860233" cy="166688"/>
            <wp:effectExtent l="0" t="0" r="0" b="0"/>
            <wp:docPr id="979237205" name="Picture 1" descr="../uploads/users/6190/images/img-6190-1551615079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51615079-8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233" cy="16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A3C45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14</w:t>
      </w:r>
    </w:p>
    <w:p w14:paraId="4266F483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3,10</m:t>
            </m:r>
          </m:e>
        </m:d>
      </m:oMath>
      <w:r w:rsidR="00372A56">
        <w:t xml:space="preserve">  </w:t>
      </w:r>
    </w:p>
    <w:p w14:paraId="02BF3071" w14:textId="77777777" w:rsidR="00AA15BC" w:rsidRDefault="00372A56">
      <w:r>
        <w:rPr>
          <w:noProof/>
        </w:rPr>
        <w:drawing>
          <wp:inline distT="0" distB="0" distL="0" distR="0" wp14:anchorId="0BC37F8F" wp14:editId="660145D9">
            <wp:extent cx="1840230" cy="133350"/>
            <wp:effectExtent l="0" t="0" r="0" b="0"/>
            <wp:docPr id="677141373" name="Picture 1" descr="../uploads/users/6190/images/img-6190-1551615134-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51615134-64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21346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15</w:t>
      </w:r>
    </w:p>
    <w:p w14:paraId="799A556C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1,5</m:t>
            </m:r>
          </m:e>
        </m:d>
      </m:oMath>
      <w:r w:rsidR="00372A56">
        <w:t xml:space="preserve">  </w:t>
      </w:r>
    </w:p>
    <w:p w14:paraId="30CBFDDB" w14:textId="77777777" w:rsidR="00AA15BC" w:rsidRDefault="00372A56">
      <w:r>
        <w:rPr>
          <w:noProof/>
        </w:rPr>
        <w:drawing>
          <wp:inline distT="0" distB="0" distL="0" distR="0" wp14:anchorId="59E178D0" wp14:editId="39E49B61">
            <wp:extent cx="1893570" cy="180023"/>
            <wp:effectExtent l="0" t="0" r="0" b="0"/>
            <wp:docPr id="780761591" name="Picture 1" descr="../uploads/users/6190/images/img-6190-1551615168-7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51615168-75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8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68A82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16</w:t>
      </w:r>
    </w:p>
    <w:p w14:paraId="6D8C6FCC" w14:textId="77777777" w:rsidR="00AA15BC" w:rsidRDefault="00372A56">
      <w:pPr>
        <w:rPr>
          <w:rFonts w:ascii="Verdana" w:hAnsi="Verdana" w:cs="Verdana"/>
        </w:rPr>
      </w:pPr>
      <w:r>
        <w:t xml:space="preserve"> </w:t>
      </w:r>
    </w:p>
    <w:p w14:paraId="3FA9C565" w14:textId="77777777" w:rsidR="00AA15BC" w:rsidRDefault="00372A56">
      <w:r>
        <w:rPr>
          <w:noProof/>
        </w:rPr>
        <w:drawing>
          <wp:inline distT="0" distB="0" distL="0" distR="0" wp14:anchorId="1229AD96" wp14:editId="63F502B2">
            <wp:extent cx="2086928" cy="326708"/>
            <wp:effectExtent l="0" t="0" r="0" b="0"/>
            <wp:docPr id="201882200" name="Picture 1" descr="../uploads/users/6190/images/img-6190-1551615223-9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51615223-94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928" cy="32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676E6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17</w:t>
      </w:r>
    </w:p>
    <w:p w14:paraId="660C5322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3,-1</m:t>
            </m:r>
          </m:e>
        </m:d>
      </m:oMath>
      <w:r w:rsidR="00372A56">
        <w:t xml:space="preserve">  </w:t>
      </w:r>
    </w:p>
    <w:p w14:paraId="01DE29AE" w14:textId="77777777" w:rsidR="00AA15BC" w:rsidRDefault="00372A56">
      <w:r>
        <w:rPr>
          <w:noProof/>
        </w:rPr>
        <w:drawing>
          <wp:inline distT="0" distB="0" distL="0" distR="0" wp14:anchorId="49755123" wp14:editId="34B689D3">
            <wp:extent cx="1480185" cy="126683"/>
            <wp:effectExtent l="0" t="0" r="0" b="0"/>
            <wp:docPr id="349450559" name="Picture 1" descr="../uploads/users/1379/images/img-1379-1551353222-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1353222-70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2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1A205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18</w:t>
      </w:r>
    </w:p>
    <w:p w14:paraId="4AE1814B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1.5,-4</m:t>
            </m:r>
          </m:e>
        </m:d>
      </m:oMath>
      <w:r w:rsidR="00372A56">
        <w:t xml:space="preserve">  </w:t>
      </w:r>
    </w:p>
    <w:p w14:paraId="482A052B" w14:textId="77777777" w:rsidR="00AA15BC" w:rsidRDefault="00372A56">
      <w:r>
        <w:rPr>
          <w:noProof/>
        </w:rPr>
        <w:drawing>
          <wp:inline distT="0" distB="0" distL="0" distR="0" wp14:anchorId="59D242E3" wp14:editId="725CD322">
            <wp:extent cx="3460433" cy="300038"/>
            <wp:effectExtent l="0" t="0" r="0" b="0"/>
            <wp:docPr id="969404829" name="Picture 1" descr="../uploads/users/1379/images/img-1379-1551353231-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1353231-523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433" cy="30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5242E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19</w:t>
      </w:r>
    </w:p>
    <w:p w14:paraId="3919BF38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-3,-4</m:t>
            </m:r>
          </m:e>
        </m:d>
      </m:oMath>
      <w:r w:rsidR="00372A56">
        <w:t xml:space="preserve">  </w:t>
      </w:r>
    </w:p>
    <w:p w14:paraId="2BC99E43" w14:textId="77777777" w:rsidR="00AA15BC" w:rsidRDefault="00372A56">
      <w:r>
        <w:rPr>
          <w:noProof/>
        </w:rPr>
        <w:drawing>
          <wp:inline distT="0" distB="0" distL="0" distR="0" wp14:anchorId="6E1CA2EE" wp14:editId="5BA36DBC">
            <wp:extent cx="1513523" cy="220028"/>
            <wp:effectExtent l="0" t="0" r="0" b="0"/>
            <wp:docPr id="218417367" name="Picture 1" descr="../uploads/users/1379/images/img-1379-1551353242-8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1353242-864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523" cy="22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93ECA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20</w:t>
      </w:r>
    </w:p>
    <w:p w14:paraId="737AAC0A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5,-4</m:t>
            </m:r>
          </m:e>
        </m:d>
      </m:oMath>
      <w:r w:rsidR="00372A56">
        <w:t xml:space="preserve">  </w:t>
      </w:r>
    </w:p>
    <w:p w14:paraId="4426E1C3" w14:textId="77777777" w:rsidR="00AA15BC" w:rsidRDefault="00372A56">
      <w:r>
        <w:rPr>
          <w:noProof/>
        </w:rPr>
        <w:drawing>
          <wp:inline distT="0" distB="0" distL="0" distR="0" wp14:anchorId="27B5A715" wp14:editId="7ED785AD">
            <wp:extent cx="2893695" cy="300038"/>
            <wp:effectExtent l="0" t="0" r="0" b="0"/>
            <wp:docPr id="228920343" name="Picture 1" descr="../uploads/users/1379/images/img-1379-1551016594-8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1016594-80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30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FBF7F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21</w:t>
      </w:r>
    </w:p>
    <w:p w14:paraId="4B5233D1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-2,2</m:t>
            </m:r>
          </m:e>
        </m:d>
      </m:oMath>
      <w:r w:rsidR="00372A56">
        <w:t xml:space="preserve">  </w:t>
      </w:r>
    </w:p>
    <w:p w14:paraId="2B9ABA1C" w14:textId="77777777" w:rsidR="00AA15BC" w:rsidRDefault="00372A56">
      <w:r>
        <w:rPr>
          <w:noProof/>
        </w:rPr>
        <w:drawing>
          <wp:inline distT="0" distB="0" distL="0" distR="0" wp14:anchorId="2D302EC4" wp14:editId="2C7EE4DA">
            <wp:extent cx="2713673" cy="320040"/>
            <wp:effectExtent l="0" t="0" r="0" b="0"/>
            <wp:docPr id="490518822" name="Picture 1" descr="../uploads/users/1379/images/img-1379-1551016602-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1016602-21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673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20815" w14:textId="77777777" w:rsidR="00676C56" w:rsidRDefault="00676C56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br w:type="page"/>
      </w:r>
    </w:p>
    <w:p w14:paraId="69E28E33" w14:textId="41409572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22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66"/>
        <w:gridCol w:w="3288"/>
      </w:tblGrid>
      <w:tr w:rsidR="00AA15BC" w14:paraId="1B9F8EE1" w14:textId="77777777">
        <w:tc>
          <w:tcPr>
            <w:tcW w:w="400" w:type="dxa"/>
          </w:tcPr>
          <w:p w14:paraId="3376260D" w14:textId="77777777" w:rsidR="00AA15BC" w:rsidRDefault="00372A56">
            <w:r>
              <w:t xml:space="preserve">Equation </w:t>
            </w:r>
          </w:p>
        </w:tc>
        <w:tc>
          <w:tcPr>
            <w:tcW w:w="400" w:type="dxa"/>
          </w:tcPr>
          <w:p w14:paraId="569E8D4C" w14:textId="77777777" w:rsidR="00AA15BC" w:rsidRDefault="00372A56">
            <w:r>
              <w:t xml:space="preserve">Graph </w:t>
            </w:r>
          </w:p>
        </w:tc>
      </w:tr>
      <w:tr w:rsidR="00AA15BC" w14:paraId="2CCB85F3" w14:textId="77777777">
        <w:tc>
          <w:tcPr>
            <w:tcW w:w="0" w:type="auto"/>
          </w:tcPr>
          <w:p w14:paraId="5339014A" w14:textId="77777777" w:rsidR="00AA15BC" w:rsidRDefault="00372A56">
            <m:oMathPara>
              <m:oMath>
                <m:r>
                  <w:rPr>
                    <w:rFonts w:ascii="Cambria Math" w:hAnsi="Cambria Math"/>
                  </w:rPr>
                  <m:t>y=2 sin x</m:t>
                </m:r>
              </m:oMath>
            </m:oMathPara>
          </w:p>
        </w:tc>
        <w:tc>
          <w:tcPr>
            <w:tcW w:w="0" w:type="auto"/>
          </w:tcPr>
          <w:p w14:paraId="4CF34C86" w14:textId="77777777" w:rsidR="00AA15BC" w:rsidRDefault="00372A56">
            <w:r>
              <w:rPr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15BC" w14:paraId="58CEBBD4" w14:textId="77777777">
        <w:tc>
          <w:tcPr>
            <w:tcW w:w="0" w:type="auto"/>
          </w:tcPr>
          <w:p w14:paraId="16DE89E1" w14:textId="77777777" w:rsidR="00AA15BC" w:rsidRDefault="00372A56">
            <m:oMathPara>
              <m:oMath>
                <m:r>
                  <w:rPr>
                    <w:rFonts w:ascii="Cambria Math" w:hAnsi="Cambria Math"/>
                  </w:rPr>
                  <m:t>y=- sin x</m:t>
                </m:r>
              </m:oMath>
            </m:oMathPara>
          </w:p>
        </w:tc>
        <w:tc>
          <w:tcPr>
            <w:tcW w:w="0" w:type="auto"/>
          </w:tcPr>
          <w:p w14:paraId="725C44F7" w14:textId="77777777" w:rsidR="00AA15BC" w:rsidRDefault="00372A56">
            <w:r>
              <w:rPr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15BC" w14:paraId="79AD3FB3" w14:textId="77777777">
        <w:tc>
          <w:tcPr>
            <w:tcW w:w="0" w:type="auto"/>
          </w:tcPr>
          <w:p w14:paraId="0E0896D9" w14:textId="77777777" w:rsidR="00AA15BC" w:rsidRDefault="00372A56">
            <m:oMathPara>
              <m:oMath>
                <m:r>
                  <w:rPr>
                    <w:rFonts w:ascii="Cambria Math" w:hAnsi="Cambria Math"/>
                  </w:rPr>
                  <m:t>y= sin 2x</m:t>
                </m:r>
              </m:oMath>
            </m:oMathPara>
          </w:p>
        </w:tc>
        <w:tc>
          <w:tcPr>
            <w:tcW w:w="0" w:type="auto"/>
          </w:tcPr>
          <w:p w14:paraId="7A8FCCB5" w14:textId="77777777" w:rsidR="00AA15BC" w:rsidRDefault="00372A56"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15BC" w14:paraId="0786C34A" w14:textId="77777777">
        <w:tc>
          <w:tcPr>
            <w:tcW w:w="0" w:type="auto"/>
          </w:tcPr>
          <w:p w14:paraId="0671B14A" w14:textId="77777777" w:rsidR="00AA15BC" w:rsidRDefault="00372A56">
            <m:oMathPara>
              <m:oMath>
                <m:r>
                  <w:rPr>
                    <w:rFonts w:ascii="Cambria Math" w:hAnsi="Cambria Math"/>
                  </w:rPr>
                  <m:t>y= sin x+2</m:t>
                </m:r>
              </m:oMath>
            </m:oMathPara>
          </w:p>
        </w:tc>
        <w:tc>
          <w:tcPr>
            <w:tcW w:w="0" w:type="auto"/>
          </w:tcPr>
          <w:p w14:paraId="52AB0FB7" w14:textId="77777777" w:rsidR="00AA15BC" w:rsidRDefault="00372A56">
            <w:r>
              <w:rPr>
                <w:b/>
                <w:bCs/>
                <w:color w:val="000000"/>
                <w:sz w:val="24"/>
                <w:szCs w:val="24"/>
              </w:rPr>
              <w:t>F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15BC" w14:paraId="09D2952C" w14:textId="77777777">
        <w:tc>
          <w:tcPr>
            <w:tcW w:w="0" w:type="auto"/>
          </w:tcPr>
          <w:p w14:paraId="57FE9F42" w14:textId="77777777" w:rsidR="00AA15BC" w:rsidRDefault="00372A56">
            <m:oMathPara>
              <m:oMath>
                <m:r>
                  <w:rPr>
                    <w:rFonts w:ascii="Cambria Math" w:hAnsi="Cambria Math"/>
                  </w:rPr>
                  <m:t xml:space="preserve">y= sin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0" w:type="auto"/>
          </w:tcPr>
          <w:p w14:paraId="5E309BB7" w14:textId="77777777" w:rsidR="00AA15BC" w:rsidRDefault="00372A56">
            <w:r>
              <w:rPr>
                <w:b/>
                <w:bCs/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15BC" w14:paraId="6FEF95DE" w14:textId="77777777">
        <w:tc>
          <w:tcPr>
            <w:tcW w:w="0" w:type="auto"/>
          </w:tcPr>
          <w:p w14:paraId="6EB17CB8" w14:textId="77777777" w:rsidR="00AA15BC" w:rsidRDefault="00372A56">
            <m:oMathPara>
              <m:oMath>
                <m:r>
                  <w:rPr>
                    <w:rFonts w:ascii="Cambria Math" w:hAnsi="Cambria Math"/>
                  </w:rPr>
                  <m:t>y=-2 sin x</m:t>
                </m:r>
              </m:oMath>
            </m:oMathPara>
          </w:p>
        </w:tc>
        <w:tc>
          <w:tcPr>
            <w:tcW w:w="0" w:type="auto"/>
          </w:tcPr>
          <w:p w14:paraId="2A0A807A" w14:textId="77777777" w:rsidR="00AA15BC" w:rsidRDefault="00372A56">
            <w:r>
              <w:rPr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55565C6" w14:textId="77777777" w:rsidR="00AA15BC" w:rsidRDefault="00372A56">
      <w:r>
        <w:br/>
      </w:r>
    </w:p>
    <w:p w14:paraId="482E4E25" w14:textId="77777777" w:rsidR="00AA15BC" w:rsidRDefault="00372A56">
      <w:r>
        <w:rPr>
          <w:noProof/>
        </w:rPr>
        <w:drawing>
          <wp:inline distT="0" distB="0" distL="0" distR="0" wp14:anchorId="1B1E5C42" wp14:editId="76C61A61">
            <wp:extent cx="1953578" cy="733425"/>
            <wp:effectExtent l="0" t="0" r="0" b="0"/>
            <wp:docPr id="659044259" name="Picture 1" descr="../uploads/users/1379/images/img-1379-1550846359-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846359-78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578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8CCE4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23</w:t>
      </w:r>
    </w:p>
    <w:p w14:paraId="3C590C70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0,5</m:t>
            </m:r>
          </m:e>
        </m:d>
      </m:oMath>
      <w:r w:rsidR="00372A56">
        <w:t xml:space="preserve">  </w:t>
      </w:r>
    </w:p>
    <w:p w14:paraId="3F3EF4B6" w14:textId="77777777" w:rsidR="00AA15BC" w:rsidRDefault="00372A56">
      <w:r>
        <w:rPr>
          <w:noProof/>
        </w:rPr>
        <w:drawing>
          <wp:inline distT="0" distB="0" distL="0" distR="0" wp14:anchorId="28EEE33E" wp14:editId="6F90797E">
            <wp:extent cx="1520190" cy="133350"/>
            <wp:effectExtent l="0" t="0" r="0" b="0"/>
            <wp:docPr id="916006305" name="Picture 1" descr="../uploads/users/1379/images/img-1379-1550785284-9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85284-928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EC3A7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24</w:t>
      </w:r>
    </w:p>
    <w:p w14:paraId="1BE4E032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3,10</m:t>
            </m:r>
          </m:e>
        </m:d>
      </m:oMath>
      <w:r w:rsidR="00372A56">
        <w:t xml:space="preserve">  </w:t>
      </w:r>
    </w:p>
    <w:p w14:paraId="3679A1D3" w14:textId="77777777" w:rsidR="00AA15BC" w:rsidRDefault="00372A56">
      <w:r>
        <w:rPr>
          <w:noProof/>
        </w:rPr>
        <w:drawing>
          <wp:inline distT="0" distB="0" distL="0" distR="0" wp14:anchorId="1491CAEA" wp14:editId="38223B77">
            <wp:extent cx="1500188" cy="173355"/>
            <wp:effectExtent l="0" t="0" r="0" b="0"/>
            <wp:docPr id="840744364" name="Picture 1" descr="../uploads/users/1379/images/img-1379-1550785293-4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85293-486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188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1F650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25</w:t>
      </w:r>
    </w:p>
    <w:p w14:paraId="44935306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1,5</m:t>
            </m:r>
          </m:e>
        </m:d>
      </m:oMath>
      <w:r w:rsidR="00372A56">
        <w:t xml:space="preserve">  </w:t>
      </w:r>
    </w:p>
    <w:p w14:paraId="62E4DFAD" w14:textId="77777777" w:rsidR="00AA15BC" w:rsidRDefault="00372A56">
      <w:r>
        <w:rPr>
          <w:noProof/>
        </w:rPr>
        <w:drawing>
          <wp:inline distT="0" distB="0" distL="0" distR="0" wp14:anchorId="14501083" wp14:editId="5E96219E">
            <wp:extent cx="1560195" cy="166688"/>
            <wp:effectExtent l="0" t="0" r="0" b="0"/>
            <wp:docPr id="33135981" name="Picture 1" descr="../uploads/users/1379/images/img-1379-1550785302-4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85302-483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6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5C92B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26</w:t>
      </w:r>
    </w:p>
    <w:p w14:paraId="38E31784" w14:textId="77777777" w:rsidR="00AA15BC" w:rsidRDefault="00372A56">
      <w:pPr>
        <w:rPr>
          <w:rFonts w:ascii="Verdana" w:hAnsi="Verdana" w:cs="Verdana"/>
        </w:rPr>
      </w:pPr>
      <w:r>
        <w:t xml:space="preserve"> </w:t>
      </w:r>
    </w:p>
    <w:p w14:paraId="7B09F2D3" w14:textId="77777777" w:rsidR="00AA15BC" w:rsidRDefault="00372A56">
      <w:r>
        <w:rPr>
          <w:noProof/>
        </w:rPr>
        <w:drawing>
          <wp:inline distT="0" distB="0" distL="0" distR="0" wp14:anchorId="409494CC" wp14:editId="1F1D2D41">
            <wp:extent cx="3833813" cy="506730"/>
            <wp:effectExtent l="0" t="0" r="0" b="0"/>
            <wp:docPr id="4455551" name="Picture 1" descr="../uploads/users/1379/images/img-1379-1550785313-6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85313-607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813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736D4" w14:textId="77777777" w:rsidR="00676C56" w:rsidRDefault="00676C56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br w:type="page"/>
      </w:r>
    </w:p>
    <w:p w14:paraId="47B58615" w14:textId="79ED0D61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27</w:t>
      </w:r>
    </w:p>
    <w:p w14:paraId="19E5B02B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180,0</m:t>
            </m:r>
          </m:e>
        </m:d>
      </m:oMath>
      <w:r w:rsidR="00372A56">
        <w:t xml:space="preserve">  </w:t>
      </w:r>
    </w:p>
    <w:p w14:paraId="1BA4219D" w14:textId="77777777" w:rsidR="00AA15BC" w:rsidRDefault="00372A56">
      <w:r>
        <w:rPr>
          <w:noProof/>
        </w:rPr>
        <w:drawing>
          <wp:inline distT="0" distB="0" distL="0" distR="0" wp14:anchorId="3D5DD39B" wp14:editId="538BB59A">
            <wp:extent cx="2353628" cy="153353"/>
            <wp:effectExtent l="0" t="0" r="0" b="0"/>
            <wp:docPr id="16578530" name="Picture 1" descr="../uploads/users/1379/images/img-1379-1550782990-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82990-568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628" cy="15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A3C29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28</w:t>
      </w:r>
    </w:p>
    <w:p w14:paraId="57D2A63E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270,-1</m:t>
            </m:r>
          </m:e>
        </m:d>
      </m:oMath>
      <w:r w:rsidR="00372A56">
        <w:t xml:space="preserve">  </w:t>
      </w:r>
    </w:p>
    <w:p w14:paraId="47407EF4" w14:textId="77777777" w:rsidR="00AA15BC" w:rsidRDefault="00372A56">
      <w:r>
        <w:rPr>
          <w:noProof/>
        </w:rPr>
        <w:drawing>
          <wp:inline distT="0" distB="0" distL="0" distR="0" wp14:anchorId="31C2BC0C" wp14:editId="16B4EFCE">
            <wp:extent cx="2480310" cy="326708"/>
            <wp:effectExtent l="0" t="0" r="0" b="0"/>
            <wp:docPr id="973417372" name="Picture 1" descr="../uploads/users/1379/images/img-1379-1550783007-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83007-144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32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2CBD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29</w:t>
      </w:r>
    </w:p>
    <w:p w14:paraId="61E7F6D2" w14:textId="77777777" w:rsidR="00AA15BC" w:rsidRDefault="00372A56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a=2</m:t>
        </m:r>
      </m:oMath>
      <w:r>
        <w:t xml:space="preserve">, </w:t>
      </w:r>
      <m:oMath>
        <m:r>
          <w:rPr>
            <w:rFonts w:ascii="Cambria Math" w:hAnsi="Cambria Math"/>
          </w:rPr>
          <m:t>b=3</m:t>
        </m:r>
      </m:oMath>
      <w:r>
        <w:t xml:space="preserve">, </w:t>
      </w:r>
      <m:oMath>
        <m:r>
          <w:rPr>
            <w:rFonts w:ascii="Cambria Math" w:hAnsi="Cambria Math"/>
          </w:rPr>
          <m:t>c=1</m:t>
        </m:r>
      </m:oMath>
    </w:p>
    <w:p w14:paraId="1AF4BDEB" w14:textId="77777777" w:rsidR="00AA15BC" w:rsidRDefault="00372A56">
      <w:r>
        <w:rPr>
          <w:noProof/>
        </w:rPr>
        <w:drawing>
          <wp:inline distT="0" distB="0" distL="0" distR="0" wp14:anchorId="36606457" wp14:editId="2AF6216B">
            <wp:extent cx="1506855" cy="426720"/>
            <wp:effectExtent l="0" t="0" r="0" b="0"/>
            <wp:docPr id="882909927" name="Picture 1" descr="../uploads/users/1379/images/img-1379-1550783026-4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83026-44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69BDD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30</w:t>
      </w:r>
    </w:p>
    <w:p w14:paraId="76364FAA" w14:textId="77777777" w:rsidR="00AA15BC" w:rsidRDefault="00372A56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x-5</m:t>
            </m:r>
          </m:e>
        </m:d>
      </m:oMath>
      <w:r>
        <w:t xml:space="preserve"> </w:t>
      </w:r>
    </w:p>
    <w:p w14:paraId="1C9B198E" w14:textId="77777777" w:rsidR="00AA15BC" w:rsidRDefault="00372A56">
      <w:r>
        <w:rPr>
          <w:noProof/>
        </w:rPr>
        <w:drawing>
          <wp:inline distT="0" distB="0" distL="0" distR="0" wp14:anchorId="3F6CC81C" wp14:editId="4B45A387">
            <wp:extent cx="1746885" cy="146685"/>
            <wp:effectExtent l="0" t="0" r="0" b="0"/>
            <wp:docPr id="212701885" name="Picture 1" descr="../uploads/users/1379/images/img-1379-1550758962-4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58962-469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02C8A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31</w:t>
      </w:r>
    </w:p>
    <w:p w14:paraId="24295658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4,3</m:t>
            </m:r>
          </m:e>
        </m:d>
      </m:oMath>
      <w:r w:rsidR="00372A56">
        <w:t xml:space="preserve">  </w:t>
      </w:r>
    </w:p>
    <w:p w14:paraId="60E227E3" w14:textId="77777777" w:rsidR="00AA15BC" w:rsidRDefault="00372A56">
      <w:r>
        <w:rPr>
          <w:noProof/>
        </w:rPr>
        <w:drawing>
          <wp:inline distT="0" distB="0" distL="0" distR="0" wp14:anchorId="499F4537" wp14:editId="7E2F1A48">
            <wp:extent cx="3527108" cy="406718"/>
            <wp:effectExtent l="0" t="0" r="0" b="0"/>
            <wp:docPr id="760881198" name="Picture 1" descr="../uploads/users/1379/images/img-1379-1550758972-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58972-352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108" cy="40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118F6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32</w:t>
      </w:r>
    </w:p>
    <w:p w14:paraId="13C78BFB" w14:textId="77777777" w:rsidR="00AA15BC" w:rsidRDefault="00372A56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x-4</m:t>
            </m:r>
          </m:e>
        </m:d>
      </m:oMath>
      <w:r>
        <w:t xml:space="preserve"> </w:t>
      </w:r>
    </w:p>
    <w:p w14:paraId="6951E443" w14:textId="77777777" w:rsidR="00AA15BC" w:rsidRDefault="00372A56">
      <w:r>
        <w:rPr>
          <w:noProof/>
        </w:rPr>
        <w:drawing>
          <wp:inline distT="0" distB="0" distL="0" distR="0" wp14:anchorId="70102B0C" wp14:editId="375064F8">
            <wp:extent cx="3273743" cy="253365"/>
            <wp:effectExtent l="0" t="0" r="0" b="0"/>
            <wp:docPr id="208575739" name="Picture 1" descr="../uploads/users/1379/images/img-1379-1550756424-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56424-158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3743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ED481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33</w:t>
      </w:r>
    </w:p>
    <w:p w14:paraId="1F1B1D80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4,3</m:t>
            </m:r>
          </m:e>
        </m:d>
      </m:oMath>
      <w:r w:rsidR="00372A56">
        <w:t xml:space="preserve">  </w:t>
      </w:r>
    </w:p>
    <w:p w14:paraId="6E4779A9" w14:textId="77777777" w:rsidR="00AA15BC" w:rsidRDefault="00372A56">
      <w:r>
        <w:rPr>
          <w:noProof/>
        </w:rPr>
        <w:drawing>
          <wp:inline distT="0" distB="0" distL="0" distR="0" wp14:anchorId="223E5071" wp14:editId="4BA0CA6E">
            <wp:extent cx="1680210" cy="140018"/>
            <wp:effectExtent l="0" t="0" r="0" b="0"/>
            <wp:docPr id="79029004" name="Picture 1" descr="../uploads/users/1379/images/img-1379-1550747770-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47770-721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4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33125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34</w:t>
      </w:r>
    </w:p>
    <w:p w14:paraId="46512FE2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2,6</m:t>
            </m:r>
          </m:e>
        </m:d>
      </m:oMath>
      <w:r w:rsidR="00372A56">
        <w:t xml:space="preserve">  </w:t>
      </w:r>
    </w:p>
    <w:p w14:paraId="33A6C9F8" w14:textId="77777777" w:rsidR="00AA15BC" w:rsidRDefault="00372A56">
      <w:r>
        <w:rPr>
          <w:noProof/>
        </w:rPr>
        <w:drawing>
          <wp:inline distT="0" distB="0" distL="0" distR="0" wp14:anchorId="7282AD75" wp14:editId="1A4556FE">
            <wp:extent cx="1653540" cy="126683"/>
            <wp:effectExtent l="0" t="0" r="0" b="0"/>
            <wp:docPr id="207094738" name="Picture 1" descr="../uploads/users/1379/images/img-1379-1550747780-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47780-75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2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EF2E8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35</w:t>
      </w:r>
    </w:p>
    <w:p w14:paraId="0CD97085" w14:textId="77777777" w:rsidR="00AA15BC" w:rsidRDefault="00372A56">
      <w:pPr>
        <w:rPr>
          <w:rFonts w:ascii="Verdana" w:hAnsi="Verdana" w:cs="Verdana"/>
        </w:rPr>
      </w:pPr>
      <w:r>
        <w:t xml:space="preserve">"translation" </w:t>
      </w:r>
    </w:p>
    <w:p w14:paraId="0CBE67AD" w14:textId="77777777" w:rsidR="00AA15BC" w:rsidRDefault="00372A56">
      <w:r>
        <w:rPr>
          <w:noProof/>
        </w:rPr>
        <w:drawing>
          <wp:inline distT="0" distB="0" distL="0" distR="0" wp14:anchorId="712720EB" wp14:editId="0526BEA0">
            <wp:extent cx="2533650" cy="413385"/>
            <wp:effectExtent l="0" t="0" r="0" b="0"/>
            <wp:docPr id="363733275" name="Picture 1" descr="../uploads/users/1379/images/img-1379-1550703809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03809-2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C04A7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36</w:t>
      </w:r>
    </w:p>
    <w:p w14:paraId="1F6B6C56" w14:textId="77777777" w:rsidR="00AA15BC" w:rsidRDefault="00372A56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</m:oMath>
      <w:r>
        <w:t xml:space="preserve"> </w:t>
      </w:r>
    </w:p>
    <w:p w14:paraId="7727E7D8" w14:textId="77777777" w:rsidR="00AA15BC" w:rsidRDefault="00372A56">
      <w:r>
        <w:rPr>
          <w:noProof/>
        </w:rPr>
        <w:drawing>
          <wp:inline distT="0" distB="0" distL="0" distR="0" wp14:anchorId="3A6BBF4A" wp14:editId="52965871">
            <wp:extent cx="1613535" cy="193358"/>
            <wp:effectExtent l="0" t="0" r="0" b="0"/>
            <wp:docPr id="37333842" name="Picture 1" descr="../uploads/users/1379/images/img-1379-1550703798-5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03798-579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9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64A0C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37</w:t>
      </w:r>
    </w:p>
    <w:p w14:paraId="13837C83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1,-1</m:t>
            </m:r>
          </m:e>
        </m:d>
      </m:oMath>
      <w:r w:rsidR="00372A56">
        <w:t xml:space="preserve">  </w:t>
      </w:r>
    </w:p>
    <w:p w14:paraId="364C7260" w14:textId="77777777" w:rsidR="00AA15BC" w:rsidRDefault="00372A56">
      <w:r>
        <w:rPr>
          <w:noProof/>
        </w:rPr>
        <w:drawing>
          <wp:inline distT="0" distB="0" distL="0" distR="0" wp14:anchorId="6CCBC9BB" wp14:editId="6106ED3D">
            <wp:extent cx="1553528" cy="153353"/>
            <wp:effectExtent l="0" t="0" r="0" b="0"/>
            <wp:docPr id="402164693" name="Picture 1" descr="../uploads/users/1379/images/img-1379-1550703786-7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03786-72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528" cy="15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C9CFA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38</w:t>
      </w:r>
    </w:p>
    <w:p w14:paraId="1DAEDCF8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2,-3</m:t>
            </m:r>
          </m:e>
        </m:d>
      </m:oMath>
      <w:r w:rsidR="00372A56">
        <w:t xml:space="preserve">  </w:t>
      </w:r>
    </w:p>
    <w:p w14:paraId="585FC7C5" w14:textId="77777777" w:rsidR="00AA15BC" w:rsidRDefault="00372A56">
      <w:r>
        <w:rPr>
          <w:noProof/>
        </w:rPr>
        <w:drawing>
          <wp:inline distT="0" distB="0" distL="0" distR="0" wp14:anchorId="61C822FC" wp14:editId="55F317FB">
            <wp:extent cx="1520190" cy="173355"/>
            <wp:effectExtent l="0" t="0" r="0" b="0"/>
            <wp:docPr id="441502638" name="Picture 1" descr="../uploads/users/1379/images/img-1379-1550703778-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03778-174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FBAD0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39</w:t>
      </w:r>
    </w:p>
    <w:p w14:paraId="582EAD21" w14:textId="77777777" w:rsidR="00AA15BC" w:rsidRDefault="00372A56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</m:oMath>
      <w:r>
        <w:t xml:space="preserve"> </w:t>
      </w:r>
    </w:p>
    <w:p w14:paraId="11B4B6AA" w14:textId="77777777" w:rsidR="00AA15BC" w:rsidRDefault="00372A56">
      <w:r>
        <w:rPr>
          <w:noProof/>
        </w:rPr>
        <w:drawing>
          <wp:inline distT="0" distB="0" distL="0" distR="0" wp14:anchorId="69EBCA61" wp14:editId="15BFCF0C">
            <wp:extent cx="3407093" cy="973455"/>
            <wp:effectExtent l="0" t="0" r="0" b="0"/>
            <wp:docPr id="749732294" name="Picture 1" descr="../uploads/users/1379/images/img-1379-1550695682-2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695682-267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7093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04BE8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40</w:t>
      </w:r>
    </w:p>
    <w:p w14:paraId="3DFCED4E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1,-4</m:t>
            </m:r>
          </m:e>
        </m:d>
      </m:oMath>
      <w:r w:rsidR="00372A56">
        <w:t xml:space="preserve">  </w:t>
      </w:r>
    </w:p>
    <w:p w14:paraId="2B28A400" w14:textId="77777777" w:rsidR="00AA15BC" w:rsidRDefault="00372A56">
      <w:r>
        <w:rPr>
          <w:noProof/>
        </w:rPr>
        <w:drawing>
          <wp:inline distT="0" distB="0" distL="0" distR="0" wp14:anchorId="7A76B0BC" wp14:editId="36671109">
            <wp:extent cx="1460183" cy="133350"/>
            <wp:effectExtent l="0" t="0" r="0" b="0"/>
            <wp:docPr id="903288579" name="Picture 1" descr="../uploads/users/1379/images/img-1379-1550695670-4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695670-4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18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86599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41</w:t>
      </w:r>
    </w:p>
    <w:p w14:paraId="15CE7102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2,4</m:t>
            </m:r>
          </m:e>
        </m:d>
      </m:oMath>
      <w:r w:rsidR="00372A56">
        <w:t xml:space="preserve">  </w:t>
      </w:r>
    </w:p>
    <w:p w14:paraId="2BD205B6" w14:textId="77777777" w:rsidR="00AA15BC" w:rsidRDefault="00372A56">
      <w:r>
        <w:rPr>
          <w:noProof/>
        </w:rPr>
        <w:drawing>
          <wp:inline distT="0" distB="0" distL="0" distR="0" wp14:anchorId="2B05601C" wp14:editId="0844E3D9">
            <wp:extent cx="1400175" cy="126683"/>
            <wp:effectExtent l="0" t="0" r="0" b="0"/>
            <wp:docPr id="286441226" name="Picture 1" descr="../uploads/users/1379/images/img-1379-1550695661-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695661-797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1E27F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42</w:t>
      </w:r>
    </w:p>
    <w:p w14:paraId="1BCAF1A3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2,-9</m:t>
            </m:r>
          </m:e>
        </m:d>
      </m:oMath>
      <w:r w:rsidR="00372A56">
        <w:t xml:space="preserve">  </w:t>
      </w:r>
    </w:p>
    <w:p w14:paraId="53A4C957" w14:textId="77777777" w:rsidR="00AA15BC" w:rsidRDefault="00372A56">
      <w:r>
        <w:rPr>
          <w:noProof/>
        </w:rPr>
        <w:drawing>
          <wp:inline distT="0" distB="0" distL="0" distR="0" wp14:anchorId="55E5AEDB" wp14:editId="6771FC25">
            <wp:extent cx="1473518" cy="126683"/>
            <wp:effectExtent l="0" t="0" r="0" b="0"/>
            <wp:docPr id="665213236" name="Picture 1" descr="../uploads/users/1379/images/img-1379-1550695652-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695652-421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518" cy="12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CE140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43</w:t>
      </w:r>
    </w:p>
    <w:p w14:paraId="15EA3B81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5,-4</m:t>
            </m:r>
          </m:e>
        </m:d>
      </m:oMath>
      <w:r w:rsidR="00372A56">
        <w:t xml:space="preserve">  </w:t>
      </w:r>
    </w:p>
    <w:p w14:paraId="55F98307" w14:textId="77777777" w:rsidR="00AA15BC" w:rsidRDefault="00372A56">
      <w:r>
        <w:rPr>
          <w:noProof/>
        </w:rPr>
        <w:drawing>
          <wp:inline distT="0" distB="0" distL="0" distR="0" wp14:anchorId="1AE3098F" wp14:editId="12F27EEE">
            <wp:extent cx="1426845" cy="146685"/>
            <wp:effectExtent l="0" t="0" r="0" b="0"/>
            <wp:docPr id="955469155" name="Picture 1" descr="../uploads/users/1379/images/img-1379-1550695642-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695642-81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4821A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44</w:t>
      </w:r>
    </w:p>
    <w:p w14:paraId="73A0021F" w14:textId="77777777" w:rsidR="00AA15BC" w:rsidRDefault="00372A56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14:paraId="5C7E67EE" w14:textId="77777777" w:rsidR="00AA15BC" w:rsidRDefault="00372A56">
      <w:r>
        <w:rPr>
          <w:noProof/>
        </w:rPr>
        <w:drawing>
          <wp:inline distT="0" distB="0" distL="0" distR="0" wp14:anchorId="7BFC2AFA" wp14:editId="1409B3B5">
            <wp:extent cx="1966913" cy="160020"/>
            <wp:effectExtent l="0" t="0" r="0" b="0"/>
            <wp:docPr id="139085916" name="Picture 1" descr="../uploads/users/1379/images/img-1379-1550599964-9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599964-903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913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5FB49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45</w:t>
      </w:r>
    </w:p>
    <w:p w14:paraId="7B6619F3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90,1</m:t>
            </m:r>
          </m:e>
        </m:d>
      </m:oMath>
      <w:r w:rsidR="00372A56">
        <w:t xml:space="preserve">  </w:t>
      </w:r>
    </w:p>
    <w:p w14:paraId="16FE77FD" w14:textId="77777777" w:rsidR="00AA15BC" w:rsidRDefault="00372A56">
      <w:r>
        <w:rPr>
          <w:noProof/>
        </w:rPr>
        <w:drawing>
          <wp:inline distT="0" distB="0" distL="0" distR="0" wp14:anchorId="533FD608" wp14:editId="5302E259">
            <wp:extent cx="2040255" cy="240030"/>
            <wp:effectExtent l="0" t="0" r="0" b="0"/>
            <wp:docPr id="557019549" name="Picture 1" descr="../uploads/users/1379/images/img-1379-1550339669-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339669-370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DF05D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46</w:t>
      </w:r>
    </w:p>
    <w:p w14:paraId="380AF641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90,4</m:t>
            </m:r>
          </m:e>
        </m:d>
      </m:oMath>
      <w:r w:rsidR="00372A56">
        <w:t xml:space="preserve">  </w:t>
      </w:r>
    </w:p>
    <w:p w14:paraId="1795E69F" w14:textId="77777777" w:rsidR="00AA15BC" w:rsidRDefault="00372A56">
      <w:r>
        <w:rPr>
          <w:noProof/>
        </w:rPr>
        <w:drawing>
          <wp:inline distT="0" distB="0" distL="0" distR="0" wp14:anchorId="30B24A52" wp14:editId="42DA0B66">
            <wp:extent cx="2040255" cy="226695"/>
            <wp:effectExtent l="0" t="0" r="0" b="0"/>
            <wp:docPr id="231608980" name="Picture 1" descr="../uploads/users/1379/images/img-1379-1550339680-8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339680-865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D0E6B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47</w:t>
      </w:r>
    </w:p>
    <w:p w14:paraId="2BDF029A" w14:textId="77777777" w:rsidR="00AA15BC" w:rsidRDefault="00372A56">
      <w:pPr>
        <w:rPr>
          <w:rFonts w:ascii="Verdana" w:hAnsi="Verdana" w:cs="Verdana"/>
        </w:rPr>
      </w:pPr>
      <m:oMathPara>
        <m:oMath>
          <m:r>
            <w:rPr>
              <w:rFonts w:ascii="Cambria Math" w:hAnsi="Cambria Math"/>
            </w:rPr>
            <m:t>k=2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</m:oMath>
      </m:oMathPara>
    </w:p>
    <w:p w14:paraId="25739ECB" w14:textId="77777777" w:rsidR="00AA15BC" w:rsidRDefault="00372A56">
      <w:r>
        <w:rPr>
          <w:noProof/>
        </w:rPr>
        <w:drawing>
          <wp:inline distT="0" distB="0" distL="0" distR="0" wp14:anchorId="41F41934" wp14:editId="4C77AEDD">
            <wp:extent cx="3240405" cy="340043"/>
            <wp:effectExtent l="0" t="0" r="0" b="0"/>
            <wp:docPr id="2528644" name="Picture 1" descr="../uploads/users/1379/images/img-1379-1550339690-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339690-324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34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FAB35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48</w:t>
      </w:r>
    </w:p>
    <w:p w14:paraId="0B780BD0" w14:textId="77777777" w:rsidR="00AA15BC" w:rsidRDefault="00372A56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x=</m:t>
        </m:r>
      </m:oMath>
      <w:r>
        <w:t xml:space="preserve">  120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</w:p>
    <w:p w14:paraId="1769F232" w14:textId="77777777" w:rsidR="00AA15BC" w:rsidRDefault="00372A56">
      <w:r>
        <w:rPr>
          <w:noProof/>
        </w:rPr>
        <w:drawing>
          <wp:inline distT="0" distB="0" distL="0" distR="0" wp14:anchorId="267C3F5C" wp14:editId="0797758E">
            <wp:extent cx="2040255" cy="240030"/>
            <wp:effectExtent l="0" t="0" r="0" b="0"/>
            <wp:docPr id="120759577" name="Picture 1" descr="../uploads/users/1379/images/img-1379-1550339704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339704-13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D3484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49</w:t>
      </w:r>
    </w:p>
    <w:p w14:paraId="1C548951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1,3</m:t>
            </m:r>
          </m:e>
        </m:d>
      </m:oMath>
      <w:r w:rsidR="00372A56">
        <w:t xml:space="preserve">  </w:t>
      </w:r>
    </w:p>
    <w:p w14:paraId="7224A856" w14:textId="77777777" w:rsidR="00AA15BC" w:rsidRDefault="00372A56">
      <w:r>
        <w:rPr>
          <w:noProof/>
        </w:rPr>
        <w:drawing>
          <wp:inline distT="0" distB="0" distL="0" distR="0" wp14:anchorId="588586DA" wp14:editId="159330DD">
            <wp:extent cx="2506980" cy="166688"/>
            <wp:effectExtent l="0" t="0" r="0" b="0"/>
            <wp:docPr id="598750535" name="Picture 1" descr="../uploads/users/1379/images/img-1379-1549719665-9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49719665-99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6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AE920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50</w:t>
      </w:r>
    </w:p>
    <w:p w14:paraId="51AE2A18" w14:textId="77777777" w:rsidR="00AA15BC" w:rsidRDefault="00372A56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</m:oMath>
      <w:r>
        <w:t xml:space="preserve"> </w:t>
      </w:r>
    </w:p>
    <w:p w14:paraId="2191C0C6" w14:textId="77777777" w:rsidR="00AA15BC" w:rsidRDefault="00372A56">
      <w:r>
        <w:rPr>
          <w:noProof/>
        </w:rPr>
        <w:drawing>
          <wp:inline distT="0" distB="0" distL="0" distR="0" wp14:anchorId="4AC655B1" wp14:editId="35D2451D">
            <wp:extent cx="3013710" cy="173355"/>
            <wp:effectExtent l="0" t="0" r="0" b="0"/>
            <wp:docPr id="142682192" name="Picture 1" descr="../uploads/users/1379/images/img-1379-1549712397-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49712397-777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2078B" w14:textId="77777777" w:rsidR="00676C56" w:rsidRDefault="00676C56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br w:type="page"/>
      </w:r>
    </w:p>
    <w:p w14:paraId="6F9D2E8A" w14:textId="796F2EC4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51</w:t>
      </w:r>
    </w:p>
    <w:p w14:paraId="7C0F5053" w14:textId="77777777" w:rsidR="00AA15BC" w:rsidRDefault="00372A56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y=g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+1</m:t>
        </m:r>
      </m:oMath>
      <w:r>
        <w:t xml:space="preserve"> </w:t>
      </w:r>
    </w:p>
    <w:p w14:paraId="72898B71" w14:textId="77777777" w:rsidR="00AA15BC" w:rsidRDefault="00372A56">
      <w:r>
        <w:rPr>
          <w:noProof/>
        </w:rPr>
        <w:drawing>
          <wp:inline distT="0" distB="0" distL="0" distR="0" wp14:anchorId="5EB22CE5" wp14:editId="74713257">
            <wp:extent cx="3013710" cy="180023"/>
            <wp:effectExtent l="0" t="0" r="0" b="0"/>
            <wp:docPr id="537688401" name="Picture 1" descr="../uploads/users/1379/images/img-1379-1549712407-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49712407-45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18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761AB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52</w:t>
      </w:r>
    </w:p>
    <w:p w14:paraId="132A9B17" w14:textId="77777777" w:rsidR="00AA15BC" w:rsidRDefault="00740314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180,-1</m:t>
            </m:r>
          </m:e>
        </m:d>
      </m:oMath>
      <w:r w:rsidR="00372A56">
        <w:t xml:space="preserve">  </w:t>
      </w:r>
    </w:p>
    <w:p w14:paraId="648C7D25" w14:textId="77777777" w:rsidR="00AA15BC" w:rsidRDefault="00372A56">
      <w:r>
        <w:rPr>
          <w:noProof/>
        </w:rPr>
        <w:drawing>
          <wp:inline distT="0" distB="0" distL="0" distR="0" wp14:anchorId="35A53C0D" wp14:editId="1EFD8FB9">
            <wp:extent cx="3013710" cy="180023"/>
            <wp:effectExtent l="0" t="0" r="0" b="0"/>
            <wp:docPr id="130770923" name="Picture 1" descr="../uploads/users/1379/images/img-1379-1549712418-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49712418-207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18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9F2B1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53</w:t>
      </w:r>
    </w:p>
    <w:p w14:paraId="1ED072FA" w14:textId="77777777" w:rsidR="00AA15BC" w:rsidRDefault="00372A56">
      <w:pPr>
        <w:rPr>
          <w:rFonts w:ascii="Verdana" w:hAnsi="Verdana" w:cs="Verdana"/>
        </w:rPr>
      </w:pPr>
      <w:r>
        <w:t xml:space="preserve">It crosses the </w:t>
      </w:r>
      <m:oMath>
        <m:r>
          <w:rPr>
            <w:rFonts w:ascii="Cambria Math" w:hAnsi="Cambria Math"/>
          </w:rPr>
          <m:t>x</m:t>
        </m:r>
      </m:oMath>
      <w:r>
        <w:t xml:space="preserve">-axis first at </w:t>
      </w:r>
      <m:oMath>
        <m:r>
          <w:rPr>
            <w:rFonts w:ascii="Cambria Math" w:hAnsi="Cambria Math"/>
          </w:rPr>
          <m:t>x=</m:t>
        </m:r>
      </m:oMath>
      <w:r>
        <w:t xml:space="preserve">  1  and and at </w:t>
      </w:r>
      <m:oMath>
        <m:r>
          <w:rPr>
            <w:rFonts w:ascii="Cambria Math" w:hAnsi="Cambria Math"/>
          </w:rPr>
          <m:t>x=</m:t>
        </m:r>
      </m:oMath>
      <w:r>
        <w:t xml:space="preserve">  2  and </w:t>
      </w:r>
      <w:proofErr w:type="gramStart"/>
      <w:r>
        <w:t>It</w:t>
      </w:r>
      <w:proofErr w:type="gramEnd"/>
      <w:r>
        <w:t xml:space="preserve"> crosses the </w:t>
      </w:r>
      <m:oMath>
        <m:r>
          <w:rPr>
            <w:rFonts w:ascii="Cambria Math" w:hAnsi="Cambria Math"/>
          </w:rPr>
          <m:t>y</m:t>
        </m:r>
      </m:oMath>
      <w:r>
        <w:t xml:space="preserve">-axis at </w:t>
      </w:r>
      <m:oMath>
        <m:r>
          <w:rPr>
            <w:rFonts w:ascii="Cambria Math" w:hAnsi="Cambria Math"/>
          </w:rPr>
          <m:t>y=</m:t>
        </m:r>
      </m:oMath>
      <w:r>
        <w:t xml:space="preserve">  2 </w:t>
      </w:r>
    </w:p>
    <w:sectPr w:rsidR="00AA15BC" w:rsidSect="00960FB5">
      <w:headerReference w:type="even" r:id="rId91"/>
      <w:headerReference w:type="default" r:id="rId92"/>
      <w:footerReference w:type="even" r:id="rId93"/>
      <w:footerReference w:type="default" r:id="rId94"/>
      <w:headerReference w:type="first" r:id="rId95"/>
      <w:footerReference w:type="first" r:id="rId96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DA43" w14:textId="77777777" w:rsidR="006E0FDA" w:rsidRDefault="00372A56" w:rsidP="006E0FDA">
      <w:pPr>
        <w:spacing w:after="0" w:line="240" w:lineRule="auto"/>
      </w:pPr>
      <w:r>
        <w:separator/>
      </w:r>
    </w:p>
  </w:endnote>
  <w:endnote w:type="continuationSeparator" w:id="0">
    <w:p w14:paraId="65CD3909" w14:textId="77777777" w:rsidR="006E0FDA" w:rsidRDefault="00372A5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DFF2" w14:textId="77777777" w:rsidR="00AA15BC" w:rsidRDefault="00372A56">
    <w:r>
      <w:t>www.drfrostmaths.com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B805" w14:textId="5F452AC9" w:rsidR="00AA15BC" w:rsidRPr="00960FB5" w:rsidRDefault="00960FB5" w:rsidP="00960FB5">
    <w:pPr>
      <w:jc w:val="right"/>
      <w:rPr>
        <w:rFonts w:ascii="Times New Roman" w:hAnsi="Times New Roman" w:cs="Times New Roman"/>
        <w:i/>
        <w:iCs/>
      </w:rPr>
    </w:pPr>
    <w:r w:rsidRPr="00960FB5">
      <w:rPr>
        <w:rFonts w:ascii="Times New Roman" w:hAnsi="Times New Roman" w:cs="Times New Roman"/>
        <w:i/>
        <w:iCs/>
      </w:rPr>
      <w:t xml:space="preserve">Produced by </w:t>
    </w:r>
    <w:proofErr w:type="spellStart"/>
    <w:r w:rsidRPr="00960FB5">
      <w:rPr>
        <w:rFonts w:ascii="Times New Roman" w:hAnsi="Times New Roman" w:cs="Times New Roman"/>
        <w:i/>
        <w:iCs/>
      </w:rPr>
      <w:t>Mr</w:t>
    </w:r>
    <w:proofErr w:type="spellEnd"/>
    <w:r w:rsidRPr="00960FB5">
      <w:rPr>
        <w:rFonts w:ascii="Times New Roman" w:hAnsi="Times New Roman" w:cs="Times New Roman"/>
        <w:i/>
        <w:iCs/>
      </w:rPr>
      <w:t xml:space="preserve"> Adegboro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F4C5" w14:textId="77777777" w:rsidR="00AA15BC" w:rsidRDefault="00372A56">
    <w:r>
      <w:t>www.drfrostmaths.com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D6D7" w14:textId="77777777" w:rsidR="006E0FDA" w:rsidRDefault="00372A56" w:rsidP="006E0FDA">
      <w:pPr>
        <w:spacing w:after="0" w:line="240" w:lineRule="auto"/>
      </w:pPr>
      <w:r>
        <w:separator/>
      </w:r>
    </w:p>
  </w:footnote>
  <w:footnote w:type="continuationSeparator" w:id="0">
    <w:p w14:paraId="419C9238" w14:textId="77777777" w:rsidR="006E0FDA" w:rsidRDefault="00372A56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5334" w14:textId="77777777" w:rsidR="00AA15BC" w:rsidRDefault="00372A56">
    <w:pPr>
      <w:jc w:val="right"/>
      <w:rPr>
        <w:color w:val="888888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>
      <w:rPr>
        <w:color w:val="888888"/>
        <w:sz w:val="24"/>
        <w:szCs w:val="24"/>
      </w:rPr>
      <w:t>1</w:t>
    </w:r>
    <w:r>
      <w:rPr>
        <w:color w:val="888888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DCF5" w14:textId="77777777" w:rsidR="00AA15BC" w:rsidRDefault="00372A56">
    <w:pPr>
      <w:jc w:val="right"/>
      <w:rPr>
        <w:color w:val="888888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>
      <w:rPr>
        <w:color w:val="888888"/>
        <w:sz w:val="24"/>
        <w:szCs w:val="24"/>
      </w:rPr>
      <w:t>1</w:t>
    </w:r>
    <w:r>
      <w:rPr>
        <w:color w:val="888888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E251" w14:textId="77777777" w:rsidR="00AA15BC" w:rsidRDefault="00372A56">
    <w:pPr>
      <w:jc w:val="right"/>
      <w:rPr>
        <w:color w:val="888888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>
      <w:rPr>
        <w:color w:val="888888"/>
        <w:sz w:val="24"/>
        <w:szCs w:val="24"/>
      </w:rPr>
      <w:t>1</w:t>
    </w:r>
    <w:r>
      <w:rPr>
        <w:color w:val="888888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66CC"/>
    <w:multiLevelType w:val="hybridMultilevel"/>
    <w:tmpl w:val="E9A27882"/>
    <w:lvl w:ilvl="0" w:tplc="93321533">
      <w:start w:val="1"/>
      <w:numFmt w:val="decimal"/>
      <w:lvlText w:val="%1."/>
      <w:lvlJc w:val="left"/>
      <w:pPr>
        <w:ind w:left="720" w:hanging="360"/>
      </w:pPr>
    </w:lvl>
    <w:lvl w:ilvl="1" w:tplc="93321533" w:tentative="1">
      <w:start w:val="1"/>
      <w:numFmt w:val="lowerLetter"/>
      <w:lvlText w:val="%2."/>
      <w:lvlJc w:val="left"/>
      <w:pPr>
        <w:ind w:left="1440" w:hanging="360"/>
      </w:pPr>
    </w:lvl>
    <w:lvl w:ilvl="2" w:tplc="93321533" w:tentative="1">
      <w:start w:val="1"/>
      <w:numFmt w:val="lowerRoman"/>
      <w:lvlText w:val="%3."/>
      <w:lvlJc w:val="right"/>
      <w:pPr>
        <w:ind w:left="2160" w:hanging="180"/>
      </w:pPr>
    </w:lvl>
    <w:lvl w:ilvl="3" w:tplc="93321533" w:tentative="1">
      <w:start w:val="1"/>
      <w:numFmt w:val="decimal"/>
      <w:lvlText w:val="%4."/>
      <w:lvlJc w:val="left"/>
      <w:pPr>
        <w:ind w:left="2880" w:hanging="360"/>
      </w:pPr>
    </w:lvl>
    <w:lvl w:ilvl="4" w:tplc="93321533" w:tentative="1">
      <w:start w:val="1"/>
      <w:numFmt w:val="lowerLetter"/>
      <w:lvlText w:val="%5."/>
      <w:lvlJc w:val="left"/>
      <w:pPr>
        <w:ind w:left="3600" w:hanging="360"/>
      </w:pPr>
    </w:lvl>
    <w:lvl w:ilvl="5" w:tplc="93321533" w:tentative="1">
      <w:start w:val="1"/>
      <w:numFmt w:val="lowerRoman"/>
      <w:lvlText w:val="%6."/>
      <w:lvlJc w:val="right"/>
      <w:pPr>
        <w:ind w:left="4320" w:hanging="180"/>
      </w:pPr>
    </w:lvl>
    <w:lvl w:ilvl="6" w:tplc="93321533" w:tentative="1">
      <w:start w:val="1"/>
      <w:numFmt w:val="decimal"/>
      <w:lvlText w:val="%7."/>
      <w:lvlJc w:val="left"/>
      <w:pPr>
        <w:ind w:left="5040" w:hanging="360"/>
      </w:pPr>
    </w:lvl>
    <w:lvl w:ilvl="7" w:tplc="93321533" w:tentative="1">
      <w:start w:val="1"/>
      <w:numFmt w:val="lowerLetter"/>
      <w:lvlText w:val="%8."/>
      <w:lvlJc w:val="left"/>
      <w:pPr>
        <w:ind w:left="5760" w:hanging="360"/>
      </w:pPr>
    </w:lvl>
    <w:lvl w:ilvl="8" w:tplc="933215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35579"/>
    <w:multiLevelType w:val="hybridMultilevel"/>
    <w:tmpl w:val="91AAC0A0"/>
    <w:lvl w:ilvl="0" w:tplc="111503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37749588">
    <w:abstractNumId w:val="5"/>
  </w:num>
  <w:num w:numId="2" w16cid:durableId="1898978280">
    <w:abstractNumId w:val="7"/>
  </w:num>
  <w:num w:numId="3" w16cid:durableId="400953200">
    <w:abstractNumId w:val="8"/>
  </w:num>
  <w:num w:numId="4" w16cid:durableId="1127242298">
    <w:abstractNumId w:val="6"/>
  </w:num>
  <w:num w:numId="5" w16cid:durableId="64450270">
    <w:abstractNumId w:val="3"/>
  </w:num>
  <w:num w:numId="6" w16cid:durableId="1800026776">
    <w:abstractNumId w:val="2"/>
  </w:num>
  <w:num w:numId="7" w16cid:durableId="771123061">
    <w:abstractNumId w:val="4"/>
  </w:num>
  <w:num w:numId="8" w16cid:durableId="1499231695">
    <w:abstractNumId w:val="1"/>
  </w:num>
  <w:num w:numId="9" w16cid:durableId="17604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165F"/>
    <w:rsid w:val="000F6147"/>
    <w:rsid w:val="00112029"/>
    <w:rsid w:val="00135412"/>
    <w:rsid w:val="00361FF4"/>
    <w:rsid w:val="00372A56"/>
    <w:rsid w:val="003B5299"/>
    <w:rsid w:val="00493A0C"/>
    <w:rsid w:val="004D6B48"/>
    <w:rsid w:val="00531A4E"/>
    <w:rsid w:val="00535F5A"/>
    <w:rsid w:val="00555F58"/>
    <w:rsid w:val="00676C56"/>
    <w:rsid w:val="006E6663"/>
    <w:rsid w:val="00740314"/>
    <w:rsid w:val="00847216"/>
    <w:rsid w:val="008B3AC2"/>
    <w:rsid w:val="008F680D"/>
    <w:rsid w:val="00960FB5"/>
    <w:rsid w:val="00962BE0"/>
    <w:rsid w:val="00AA15BC"/>
    <w:rsid w:val="00AC197E"/>
    <w:rsid w:val="00B17D80"/>
    <w:rsid w:val="00B21D59"/>
    <w:rsid w:val="00B26725"/>
    <w:rsid w:val="00BC1992"/>
    <w:rsid w:val="00BD419F"/>
    <w:rsid w:val="00CF772B"/>
    <w:rsid w:val="00DF064E"/>
    <w:rsid w:val="00E825E8"/>
    <w:rsid w:val="00F65514"/>
    <w:rsid w:val="00FB45FF"/>
    <w:rsid w:val="00FE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3F52"/>
  <w15:docId w15:val="{A6D250A7-D847-4383-983A-89FE7D5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76" Type="http://schemas.openxmlformats.org/officeDocument/2006/relationships/image" Target="media/image66.png"/><Relationship Id="rId84" Type="http://schemas.openxmlformats.org/officeDocument/2006/relationships/image" Target="media/image74.png"/><Relationship Id="rId89" Type="http://schemas.openxmlformats.org/officeDocument/2006/relationships/image" Target="media/image79.png"/><Relationship Id="rId97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image" Target="media/image61.png"/><Relationship Id="rId9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66" Type="http://schemas.openxmlformats.org/officeDocument/2006/relationships/image" Target="media/image56.png"/><Relationship Id="rId74" Type="http://schemas.openxmlformats.org/officeDocument/2006/relationships/image" Target="media/image64.png"/><Relationship Id="rId79" Type="http://schemas.openxmlformats.org/officeDocument/2006/relationships/image" Target="media/image69.png"/><Relationship Id="rId87" Type="http://schemas.openxmlformats.org/officeDocument/2006/relationships/image" Target="media/image77.png"/><Relationship Id="rId5" Type="http://schemas.openxmlformats.org/officeDocument/2006/relationships/numbering" Target="numbering.xml"/><Relationship Id="rId61" Type="http://schemas.openxmlformats.org/officeDocument/2006/relationships/image" Target="media/image51.png"/><Relationship Id="rId82" Type="http://schemas.openxmlformats.org/officeDocument/2006/relationships/image" Target="media/image72.png"/><Relationship Id="rId90" Type="http://schemas.openxmlformats.org/officeDocument/2006/relationships/image" Target="media/image80.png"/><Relationship Id="rId95" Type="http://schemas.openxmlformats.org/officeDocument/2006/relationships/header" Target="header3.xml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77" Type="http://schemas.openxmlformats.org/officeDocument/2006/relationships/image" Target="media/image67.png"/><Relationship Id="rId8" Type="http://schemas.openxmlformats.org/officeDocument/2006/relationships/webSettings" Target="webSettings.xml"/><Relationship Id="rId51" Type="http://schemas.openxmlformats.org/officeDocument/2006/relationships/image" Target="media/image41.png"/><Relationship Id="rId72" Type="http://schemas.openxmlformats.org/officeDocument/2006/relationships/image" Target="media/image62.png"/><Relationship Id="rId80" Type="http://schemas.openxmlformats.org/officeDocument/2006/relationships/image" Target="media/image70.png"/><Relationship Id="rId85" Type="http://schemas.openxmlformats.org/officeDocument/2006/relationships/image" Target="media/image75.png"/><Relationship Id="rId93" Type="http://schemas.openxmlformats.org/officeDocument/2006/relationships/footer" Target="footer1.xml"/><Relationship Id="rId98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67" Type="http://schemas.openxmlformats.org/officeDocument/2006/relationships/image" Target="media/image57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image" Target="media/image60.png"/><Relationship Id="rId75" Type="http://schemas.openxmlformats.org/officeDocument/2006/relationships/image" Target="media/image65.png"/><Relationship Id="rId83" Type="http://schemas.openxmlformats.org/officeDocument/2006/relationships/image" Target="media/image73.png"/><Relationship Id="rId88" Type="http://schemas.openxmlformats.org/officeDocument/2006/relationships/image" Target="media/image78.png"/><Relationship Id="rId91" Type="http://schemas.openxmlformats.org/officeDocument/2006/relationships/header" Target="header1.xml"/><Relationship Id="rId9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" Type="http://schemas.openxmlformats.org/officeDocument/2006/relationships/endnotes" Target="endnotes.xml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image" Target="media/image63.png"/><Relationship Id="rId78" Type="http://schemas.openxmlformats.org/officeDocument/2006/relationships/image" Target="media/image68.png"/><Relationship Id="rId81" Type="http://schemas.openxmlformats.org/officeDocument/2006/relationships/image" Target="media/image71.png"/><Relationship Id="rId86" Type="http://schemas.openxmlformats.org/officeDocument/2006/relationships/image" Target="media/image76.png"/><Relationship Id="rId9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24ECA5CBD946AA03C5E4EABF0952" ma:contentTypeVersion="14" ma:contentTypeDescription="Create a new document." ma:contentTypeScope="" ma:versionID="354a5d1d71fa1a8d53e9fb8bef4bc7d2">
  <xsd:schema xmlns:xsd="http://www.w3.org/2001/XMLSchema" xmlns:xs="http://www.w3.org/2001/XMLSchema" xmlns:p="http://schemas.microsoft.com/office/2006/metadata/properties" xmlns:ns3="fef99dd6-6b06-4fa6-b6c2-291c5efee0e9" xmlns:ns4="1b3a579c-c752-4d22-a133-267b4aa27582" targetNamespace="http://schemas.microsoft.com/office/2006/metadata/properties" ma:root="true" ma:fieldsID="5bcea41133e8da5f135201085f34a3a3" ns3:_="" ns4:_="">
    <xsd:import namespace="fef99dd6-6b06-4fa6-b6c2-291c5efee0e9"/>
    <xsd:import namespace="1b3a579c-c752-4d22-a133-267b4aa275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99dd6-6b06-4fa6-b6c2-291c5efee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579c-c752-4d22-a133-267b4aa27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E2BF-040C-4C0B-9BC5-593EAF332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35296-A2FD-486E-91F5-A62534388232}">
  <ds:schemaRefs>
    <ds:schemaRef ds:uri="http://www.w3.org/XML/1998/namespace"/>
    <ds:schemaRef ds:uri="1b3a579c-c752-4d22-a133-267b4aa27582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fef99dd6-6b06-4fa6-b6c2-291c5efee0e9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A7D28D4-8B2B-4670-9A0B-2789DD1BE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99dd6-6b06-4fa6-b6c2-291c5efee0e9"/>
    <ds:schemaRef ds:uri="1b3a579c-c752-4d22-a133-267b4aa27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EDD38-D892-4256-99B7-7F62F6CC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36</Pages>
  <Words>2066</Words>
  <Characters>11781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Charles Adegboro</cp:lastModifiedBy>
  <cp:revision>16</cp:revision>
  <dcterms:created xsi:type="dcterms:W3CDTF">2021-11-10T10:48:00Z</dcterms:created>
  <dcterms:modified xsi:type="dcterms:W3CDTF">2022-11-11T05:22:00Z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0x010100316124ECA5CBD946AA03C5E4EABF0952</vt:lpwstr>
  </property>
</Properties>
</file>