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1B6A60B" w14:textId="05D7395E" w:rsidR="00CF772B" w:rsidRDefault="00CF772B" w:rsidP="00CF772B">
      <w:pPr>
        <w:tabs>
          <w:tab w:val="left" w:pos="1275"/>
        </w:tabs>
        <w:jc w:val="center"/>
        <w:rPr>
          <w:rFonts w:ascii="Arial" w:hAnsi="Arial" w:cs="Arial"/>
          <w:b/>
          <w:sz w:val="120"/>
          <w:szCs w:val="120"/>
        </w:rPr>
      </w:pPr>
      <w:bookmarkStart w:id="0" w:name="_Hlk530214807"/>
      <w:bookmarkEnd w:id="0"/>
      <w:r>
        <w:rPr>
          <w:noProof/>
        </w:rPr>
        <w:drawing>
          <wp:inline distT="0" distB="0" distL="0" distR="0" wp14:anchorId="2B9FC157" wp14:editId="2AC9022B">
            <wp:extent cx="2147570" cy="2147570"/>
            <wp:effectExtent l="0" t="0" r="5080" b="5080"/>
            <wp:docPr id="56" name="Picture 56" descr="Image result for Gateways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ateways schoo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14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0CBB8D" w14:textId="3A6983DA" w:rsidR="00CF772B" w:rsidRPr="001065C2" w:rsidRDefault="004B3AA2" w:rsidP="00CF772B">
      <w:pPr>
        <w:jc w:val="center"/>
        <w:rPr>
          <w:rFonts w:ascii="Times New Roman" w:hAnsi="Times New Roman"/>
          <w:b/>
          <w:sz w:val="80"/>
          <w:szCs w:val="80"/>
        </w:rPr>
      </w:pPr>
      <w:r>
        <w:rPr>
          <w:rFonts w:ascii="Times New Roman" w:hAnsi="Times New Roman"/>
          <w:b/>
          <w:color w:val="7030A0"/>
          <w:sz w:val="80"/>
          <w:szCs w:val="80"/>
        </w:rPr>
        <w:t>Marking Scheme</w:t>
      </w:r>
    </w:p>
    <w:p w14:paraId="4E83FBF8" w14:textId="77777777" w:rsidR="00CF772B" w:rsidRPr="00740314" w:rsidRDefault="00CF772B" w:rsidP="00CF772B">
      <w:pPr>
        <w:jc w:val="center"/>
        <w:rPr>
          <w:rFonts w:ascii="Arial" w:hAnsi="Arial" w:cs="Arial"/>
          <w:b/>
          <w:sz w:val="96"/>
          <w:szCs w:val="96"/>
        </w:rPr>
      </w:pPr>
    </w:p>
    <w:p w14:paraId="38663A94" w14:textId="12DB9636" w:rsidR="00CF772B" w:rsidRPr="00501C68" w:rsidRDefault="00CF772B" w:rsidP="00CF772B">
      <w:pPr>
        <w:jc w:val="center"/>
        <w:rPr>
          <w:rFonts w:ascii="Arial" w:hAnsi="Arial" w:cs="Arial"/>
          <w:b/>
          <w:sz w:val="100"/>
          <w:szCs w:val="100"/>
        </w:rPr>
      </w:pPr>
      <w:r>
        <w:rPr>
          <w:rFonts w:ascii="Arial" w:hAnsi="Arial" w:cs="Arial"/>
          <w:b/>
          <w:sz w:val="100"/>
          <w:szCs w:val="100"/>
        </w:rPr>
        <w:t>Transform</w:t>
      </w:r>
      <w:r w:rsidR="00847216">
        <w:rPr>
          <w:rFonts w:ascii="Arial" w:hAnsi="Arial" w:cs="Arial"/>
          <w:b/>
          <w:sz w:val="100"/>
          <w:szCs w:val="100"/>
        </w:rPr>
        <w:t>ation of Graphs</w:t>
      </w:r>
    </w:p>
    <w:p w14:paraId="475BE6F3" w14:textId="77777777" w:rsidR="00CF772B" w:rsidRDefault="00CF772B" w:rsidP="00CF772B">
      <w:pPr>
        <w:jc w:val="center"/>
        <w:rPr>
          <w:b/>
          <w:sz w:val="72"/>
          <w:szCs w:val="72"/>
        </w:rPr>
      </w:pPr>
    </w:p>
    <w:p w14:paraId="2BB7DC75" w14:textId="77777777" w:rsidR="00CF772B" w:rsidRDefault="00CF772B" w:rsidP="00CF772B">
      <w:pPr>
        <w:jc w:val="center"/>
        <w:rPr>
          <w:b/>
          <w:sz w:val="72"/>
          <w:szCs w:val="72"/>
        </w:rPr>
      </w:pPr>
    </w:p>
    <w:p w14:paraId="105F43BF" w14:textId="479148B9" w:rsidR="00CF772B" w:rsidRDefault="00CF772B" w:rsidP="00CF772B">
      <w:pPr>
        <w:rPr>
          <w:rFonts w:ascii="Cambria" w:hAnsi="Cambria" w:cs="Cambria"/>
          <w:b/>
          <w:bCs/>
          <w:color w:val="444444"/>
          <w:sz w:val="32"/>
          <w:szCs w:val="32"/>
        </w:rPr>
      </w:pPr>
      <w:r w:rsidRPr="00D24612">
        <w:rPr>
          <w:b/>
          <w:sz w:val="72"/>
          <w:szCs w:val="72"/>
        </w:rPr>
        <w:t>Name ---------------------</w:t>
      </w:r>
      <w:r>
        <w:rPr>
          <w:b/>
          <w:sz w:val="72"/>
          <w:szCs w:val="72"/>
        </w:rPr>
        <w:t>-----------</w:t>
      </w:r>
    </w:p>
    <w:p w14:paraId="4224024C" w14:textId="77777777" w:rsidR="00AA15BC" w:rsidRDefault="00372A56">
      <w:r>
        <w:br w:type="page"/>
      </w:r>
    </w:p>
    <w:p w14:paraId="7A78EE27" w14:textId="77777777" w:rsidR="00AA15BC" w:rsidRDefault="00372A56">
      <w:pPr>
        <w:keepNext/>
        <w:keepLines/>
        <w:rPr>
          <w:rFonts w:ascii="Cambria" w:hAnsi="Cambria" w:cs="Cambria"/>
          <w:b/>
          <w:bCs/>
          <w:color w:val="444444"/>
          <w:sz w:val="32"/>
          <w:szCs w:val="32"/>
        </w:rPr>
      </w:pPr>
      <w:r>
        <w:rPr>
          <w:rFonts w:ascii="Cambria" w:hAnsi="Cambria" w:cs="Cambria"/>
          <w:b/>
          <w:bCs/>
          <w:color w:val="444444"/>
          <w:sz w:val="32"/>
          <w:szCs w:val="32"/>
        </w:rPr>
        <w:lastRenderedPageBreak/>
        <w:t>Answers</w:t>
      </w:r>
    </w:p>
    <w:p w14:paraId="0C55587D" w14:textId="2F240DF7" w:rsidR="00AA15BC" w:rsidRDefault="00372A56">
      <w:r>
        <w:rPr>
          <w:noProof/>
        </w:rPr>
        <mc:AlternateContent>
          <mc:Choice Requires="wps">
            <w:drawing>
              <wp:anchor distT="0" distB="0" distL="114300" distR="114300" simplePos="0" relativeHeight="98438" behindDoc="0" locked="0" layoutInCell="1" allowOverlap="1" wp14:anchorId="381BC521" wp14:editId="0FCC63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562600" cy="0"/>
                <wp:effectExtent l="13335" t="5080" r="571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62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4444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9B6BB" id="Line 2" o:spid="_x0000_s1026" style="position:absolute;z-index:984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3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" strokecolor="#444"/>
            </w:pict>
          </mc:Fallback>
        </mc:AlternateContent>
      </w:r>
    </w:p>
    <w:p w14:paraId="413072E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</w:t>
      </w:r>
    </w:p>
    <w:p w14:paraId="7AB3CF71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180,4</m:t>
            </m:r>
          </m:e>
        </m:d>
      </m:oMath>
      <w:r w:rsidR="00372A56">
        <w:t xml:space="preserve">  </w:t>
      </w:r>
    </w:p>
    <w:p w14:paraId="5F2A1A9C" w14:textId="77777777" w:rsidR="00AA15BC" w:rsidRDefault="00372A56">
      <w:r>
        <w:rPr>
          <w:noProof/>
        </w:rPr>
        <w:drawing>
          <wp:inline distT="0" distB="0" distL="0" distR="0" wp14:anchorId="1C664CDF" wp14:editId="1B9FBE3D">
            <wp:extent cx="2220278" cy="913448"/>
            <wp:effectExtent l="0" t="0" r="0" b="0"/>
            <wp:docPr id="707344672" name="Picture 1" descr="../uploads/users/6190/images/img-6190-1573305167-7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73305167-77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0278" cy="91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4BB68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</w:t>
      </w:r>
    </w:p>
    <w:p w14:paraId="0CA71DEF" w14:textId="77777777" w:rsidR="00AA15BC" w:rsidRDefault="00372A56">
      <w:r>
        <w:rPr>
          <w:noProof/>
        </w:rPr>
        <w:drawing>
          <wp:inline distT="0" distB="0" distL="0" distR="0" wp14:anchorId="5A51D89D" wp14:editId="10EFF08E">
            <wp:extent cx="5715000" cy="3810000"/>
            <wp:effectExtent l="0" t="0" r="0" b="0"/>
            <wp:docPr id="658884337" name="Picture 1" descr="../uploads/q/a-357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a-3575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42415" w14:textId="77777777" w:rsidR="00AA15BC" w:rsidRDefault="00372A56">
      <w:r>
        <w:rPr>
          <w:noProof/>
        </w:rPr>
        <w:drawing>
          <wp:inline distT="0" distB="0" distL="0" distR="0" wp14:anchorId="5FEC322E" wp14:editId="034DEA34">
            <wp:extent cx="3293745" cy="440055"/>
            <wp:effectExtent l="0" t="0" r="0" b="0"/>
            <wp:docPr id="620817316" name="Picture 1" descr="../uploads/users/6190/images/img-6190-1563625396-6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3625396-61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3745" cy="440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8ED5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</w:t>
      </w:r>
    </w:p>
    <w:p w14:paraId="5F959618" w14:textId="77777777" w:rsidR="00AA15BC" w:rsidRDefault="00372A56">
      <w:r>
        <w:rPr>
          <w:noProof/>
        </w:rPr>
        <w:drawing>
          <wp:inline distT="0" distB="0" distL="0" distR="0" wp14:anchorId="5F1E780C" wp14:editId="2EF0562E">
            <wp:extent cx="5715000" cy="3810000"/>
            <wp:effectExtent l="0" t="0" r="0" b="0"/>
            <wp:docPr id="950272318" name="Picture 1" descr="../uploads/q/a-35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q/a-3575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BFAC0" w14:textId="77777777" w:rsidR="00AA15BC" w:rsidRDefault="00372A56">
      <w:r>
        <w:rPr>
          <w:noProof/>
        </w:rPr>
        <w:drawing>
          <wp:inline distT="0" distB="0" distL="0" distR="0" wp14:anchorId="5526E9D1" wp14:editId="50E4DF3A">
            <wp:extent cx="3327083" cy="520065"/>
            <wp:effectExtent l="0" t="0" r="0" b="0"/>
            <wp:docPr id="258173740" name="Picture 1" descr="../uploads/users/6190/images/img-6190-1563625435-4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3625435-42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7083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F5E0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</w:t>
      </w:r>
    </w:p>
    <w:p w14:paraId="70874147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3,-1</m:t>
            </m:r>
          </m:e>
        </m:d>
      </m:oMath>
      <w:r w:rsidR="00372A56">
        <w:t xml:space="preserve">  </w:t>
      </w:r>
    </w:p>
    <w:p w14:paraId="0FE041F9" w14:textId="77777777" w:rsidR="00AA15BC" w:rsidRDefault="00372A56">
      <w:r>
        <w:rPr>
          <w:noProof/>
        </w:rPr>
        <w:drawing>
          <wp:inline distT="0" distB="0" distL="0" distR="0" wp14:anchorId="775487E9" wp14:editId="00EEFFAB">
            <wp:extent cx="1226820" cy="160020"/>
            <wp:effectExtent l="0" t="0" r="0" b="0"/>
            <wp:docPr id="539835023" name="Picture 1" descr="../uploads/users/6190/images/img-6190-1562491269-4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269-4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6820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FA6A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</w:t>
      </w:r>
    </w:p>
    <w:p w14:paraId="6FB838AA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-2,-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372A56">
        <w:t xml:space="preserve">  </w:t>
      </w:r>
    </w:p>
    <w:p w14:paraId="0962CB38" w14:textId="77777777" w:rsidR="00AA15BC" w:rsidRDefault="00372A56">
      <w:r>
        <w:rPr>
          <w:noProof/>
        </w:rPr>
        <w:drawing>
          <wp:inline distT="0" distB="0" distL="0" distR="0" wp14:anchorId="6BD2E6B6" wp14:editId="14E9B8AD">
            <wp:extent cx="1326833" cy="166688"/>
            <wp:effectExtent l="0" t="0" r="0" b="0"/>
            <wp:docPr id="719083582" name="Picture 1" descr="../uploads/users/6190/images/img-6190-1562491317-9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317-99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833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AE7C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6</w:t>
      </w:r>
    </w:p>
    <w:p w14:paraId="5939AABB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b=90</m:t>
        </m:r>
      </m:oMath>
      <w:r>
        <w:t xml:space="preserve">, </w:t>
      </w:r>
      <m:oMath>
        <m:r>
          <w:rPr>
            <w:rFonts w:ascii="Cambria Math" w:hAnsi="Cambria Math"/>
          </w:rPr>
          <m:t>c=1</m:t>
        </m:r>
      </m:oMath>
    </w:p>
    <w:p w14:paraId="1457BD0D" w14:textId="77777777" w:rsidR="00AA15BC" w:rsidRDefault="00372A56">
      <w:r>
        <w:rPr>
          <w:noProof/>
        </w:rPr>
        <w:drawing>
          <wp:inline distT="0" distB="0" distL="0" distR="0" wp14:anchorId="655E7AB8" wp14:editId="7496D5AF">
            <wp:extent cx="3607118" cy="1260158"/>
            <wp:effectExtent l="0" t="0" r="0" b="0"/>
            <wp:docPr id="52933593" name="Picture 1" descr="../uploads/users/6190/images/img-6190-1562491414-3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62491414-39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118" cy="126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C4B8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7</w:t>
      </w:r>
    </w:p>
    <w:p w14:paraId="5DEA4F89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0,-1</m:t>
            </m:r>
          </m:e>
        </m:d>
      </m:oMath>
      <w:r w:rsidR="00372A56">
        <w:t xml:space="preserve">  </w:t>
      </w:r>
    </w:p>
    <w:p w14:paraId="00FA1E47" w14:textId="77777777" w:rsidR="00AA15BC" w:rsidRDefault="00372A56">
      <w:r>
        <w:rPr>
          <w:noProof/>
        </w:rPr>
        <w:drawing>
          <wp:inline distT="0" distB="0" distL="0" distR="0" wp14:anchorId="5990898B" wp14:editId="18F973CA">
            <wp:extent cx="1493520" cy="153353"/>
            <wp:effectExtent l="0" t="0" r="0" b="0"/>
            <wp:docPr id="280388734" name="Picture 1" descr="../uploads/users/1379/images/img-1379-1550703766-2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66-25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3520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845A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8</w:t>
      </w:r>
    </w:p>
    <w:p w14:paraId="39454341" w14:textId="77777777" w:rsidR="00AA15BC" w:rsidRDefault="00372A56">
      <w:pPr>
        <w:rPr>
          <w:rFonts w:ascii="Verdana" w:hAnsi="Verdana" w:cs="Verdana"/>
        </w:rPr>
      </w:pP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+9</m:t>
        </m:r>
      </m:oMath>
      <w:r>
        <w:t xml:space="preserve"> </w:t>
      </w:r>
    </w:p>
    <w:p w14:paraId="3131F84E" w14:textId="77777777" w:rsidR="00AA15BC" w:rsidRDefault="00372A56">
      <w:r>
        <w:rPr>
          <w:noProof/>
        </w:rPr>
        <w:drawing>
          <wp:inline distT="0" distB="0" distL="0" distR="0" wp14:anchorId="34DBBB24" wp14:editId="6CA714BD">
            <wp:extent cx="4193858" cy="233363"/>
            <wp:effectExtent l="0" t="0" r="0" b="0"/>
            <wp:docPr id="593672365" name="Picture 1" descr="../uploads/users/84981/images/img-84981-1557063739-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739-33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858" cy="2333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0FA8D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9</w:t>
      </w:r>
    </w:p>
    <w:p w14:paraId="24CD3E83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4,9</m:t>
            </m:r>
          </m:e>
        </m:d>
      </m:oMath>
      <w:r w:rsidR="00372A56">
        <w:t xml:space="preserve">  </w:t>
      </w:r>
    </w:p>
    <w:p w14:paraId="70E3EB79" w14:textId="77777777" w:rsidR="00AA15BC" w:rsidRDefault="00372A56">
      <w:r>
        <w:rPr>
          <w:noProof/>
        </w:rPr>
        <w:drawing>
          <wp:inline distT="0" distB="0" distL="0" distR="0" wp14:anchorId="60D38D7F" wp14:editId="2EE81E46">
            <wp:extent cx="4340543" cy="120015"/>
            <wp:effectExtent l="0" t="0" r="0" b="0"/>
            <wp:docPr id="290164047" name="Picture 1" descr="../uploads/users/84981/images/img-84981-1557063801-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801-183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0543" cy="120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D708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10</w:t>
      </w:r>
    </w:p>
    <w:p w14:paraId="4E62B05A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3B144749" w14:textId="77777777" w:rsidR="00AA15BC" w:rsidRDefault="00372A56">
      <w:r>
        <w:rPr>
          <w:noProof/>
        </w:rPr>
        <w:drawing>
          <wp:inline distT="0" distB="0" distL="0" distR="0" wp14:anchorId="19DE34CE" wp14:editId="7C9C8059">
            <wp:extent cx="4887278" cy="433388"/>
            <wp:effectExtent l="0" t="0" r="0" b="0"/>
            <wp:docPr id="10994275" name="Picture 1" descr="../uploads/users/84981/images/img-84981-1557063878-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84981/images/img-84981-1557063878-435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7278" cy="433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F862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11</w:t>
      </w:r>
    </w:p>
    <w:p w14:paraId="4CCA3659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4,24</m:t>
            </m:r>
          </m:e>
        </m:d>
      </m:oMath>
      <w:r w:rsidR="00372A56">
        <w:t xml:space="preserve">  </w:t>
      </w:r>
    </w:p>
    <w:p w14:paraId="0493C64F" w14:textId="77777777" w:rsidR="00AA15BC" w:rsidRDefault="00372A56">
      <w:r>
        <w:rPr>
          <w:noProof/>
        </w:rPr>
        <w:drawing>
          <wp:inline distT="0" distB="0" distL="0" distR="0" wp14:anchorId="1AF4DB68" wp14:editId="3E91EF09">
            <wp:extent cx="546735" cy="180023"/>
            <wp:effectExtent l="0" t="0" r="0" b="0"/>
            <wp:docPr id="620401037" name="Picture 1" descr="../uploads/users/1379/images/img-1379-1556985358-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6985358-37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B6D3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12</w:t>
      </w:r>
    </w:p>
    <w:p w14:paraId="010A7AE8" w14:textId="77777777" w:rsidR="00AA15BC" w:rsidRDefault="00372A56">
      <w:pPr>
        <w:rPr>
          <w:rFonts w:ascii="Verdana" w:hAnsi="Verdana" w:cs="Verdana"/>
        </w:rPr>
      </w:pPr>
      <w:r>
        <w:t xml:space="preserve">"-2 OR - 2 OR minus 2 OR take 2 OR take away 2 OR subtract 2" and "y" </w:t>
      </w:r>
    </w:p>
    <w:p w14:paraId="0A19BD2C" w14:textId="77777777" w:rsidR="00AA15BC" w:rsidRDefault="00372A56">
      <w:r>
        <w:rPr>
          <w:noProof/>
        </w:rPr>
        <w:drawing>
          <wp:inline distT="0" distB="0" distL="0" distR="0" wp14:anchorId="7F8C0654" wp14:editId="39DBD175">
            <wp:extent cx="5754053" cy="606743"/>
            <wp:effectExtent l="0" t="0" r="0" b="0"/>
            <wp:docPr id="76433637" name="Picture 1" descr="../uploads/users/6190/images/img-6190-1554649414-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4649414-339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4053" cy="606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AFEE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13</w:t>
      </w:r>
    </w:p>
    <w:p w14:paraId="4190BE10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0,5</m:t>
            </m:r>
          </m:e>
        </m:d>
      </m:oMath>
      <w:r w:rsidR="00372A56">
        <w:t xml:space="preserve">  </w:t>
      </w:r>
    </w:p>
    <w:p w14:paraId="68D85679" w14:textId="77777777" w:rsidR="00AA15BC" w:rsidRDefault="00372A56">
      <w:r>
        <w:rPr>
          <w:noProof/>
        </w:rPr>
        <w:drawing>
          <wp:inline distT="0" distB="0" distL="0" distR="0" wp14:anchorId="40FF429B" wp14:editId="1BAB0AA1">
            <wp:extent cx="1860233" cy="166688"/>
            <wp:effectExtent l="0" t="0" r="0" b="0"/>
            <wp:docPr id="979237205" name="Picture 1" descr="../uploads/users/6190/images/img-6190-1551615079-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079-8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0233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A3C4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14</w:t>
      </w:r>
    </w:p>
    <w:p w14:paraId="4266F483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3,10</m:t>
            </m:r>
          </m:e>
        </m:d>
      </m:oMath>
      <w:r w:rsidR="00372A56">
        <w:t xml:space="preserve">  </w:t>
      </w:r>
    </w:p>
    <w:p w14:paraId="02BF3071" w14:textId="77777777" w:rsidR="00AA15BC" w:rsidRDefault="00372A56">
      <w:r>
        <w:rPr>
          <w:noProof/>
        </w:rPr>
        <w:drawing>
          <wp:inline distT="0" distB="0" distL="0" distR="0" wp14:anchorId="0BC37F8F" wp14:editId="660145D9">
            <wp:extent cx="1840230" cy="133350"/>
            <wp:effectExtent l="0" t="0" r="0" b="0"/>
            <wp:docPr id="677141373" name="Picture 1" descr="../uploads/users/6190/images/img-6190-1551615134-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134-64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23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2134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15</w:t>
      </w:r>
    </w:p>
    <w:p w14:paraId="799A556C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</m:oMath>
      <w:r w:rsidR="00372A56">
        <w:t xml:space="preserve">  </w:t>
      </w:r>
    </w:p>
    <w:p w14:paraId="30CBFDDB" w14:textId="77777777" w:rsidR="00AA15BC" w:rsidRDefault="00372A56">
      <w:r>
        <w:rPr>
          <w:noProof/>
        </w:rPr>
        <w:drawing>
          <wp:inline distT="0" distB="0" distL="0" distR="0" wp14:anchorId="59E178D0" wp14:editId="39E49B61">
            <wp:extent cx="1893570" cy="180023"/>
            <wp:effectExtent l="0" t="0" r="0" b="0"/>
            <wp:docPr id="780761591" name="Picture 1" descr="../uploads/users/6190/images/img-6190-1551615168-7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168-75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57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D68A82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16</w:t>
      </w:r>
    </w:p>
    <w:p w14:paraId="6D8C6FCC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3FA9C565" w14:textId="77777777" w:rsidR="00AA15BC" w:rsidRDefault="00372A56">
      <w:r>
        <w:rPr>
          <w:noProof/>
        </w:rPr>
        <w:drawing>
          <wp:inline distT="0" distB="0" distL="0" distR="0" wp14:anchorId="1229AD96" wp14:editId="63F502B2">
            <wp:extent cx="2086928" cy="326708"/>
            <wp:effectExtent l="0" t="0" r="0" b="0"/>
            <wp:docPr id="201882200" name="Picture 1" descr="../uploads/users/6190/images/img-6190-1551615223-9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6190/images/img-6190-1551615223-943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6928" cy="32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0676E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17</w:t>
      </w:r>
    </w:p>
    <w:p w14:paraId="660C5322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3,-1</m:t>
            </m:r>
          </m:e>
        </m:d>
      </m:oMath>
      <w:r w:rsidR="00372A56">
        <w:t xml:space="preserve">  </w:t>
      </w:r>
    </w:p>
    <w:p w14:paraId="01DE29AE" w14:textId="77777777" w:rsidR="00AA15BC" w:rsidRDefault="00372A56">
      <w:r>
        <w:rPr>
          <w:noProof/>
        </w:rPr>
        <w:drawing>
          <wp:inline distT="0" distB="0" distL="0" distR="0" wp14:anchorId="49755123" wp14:editId="34B689D3">
            <wp:extent cx="1480185" cy="126683"/>
            <wp:effectExtent l="0" t="0" r="0" b="0"/>
            <wp:docPr id="349450559" name="Picture 1" descr="../uploads/users/1379/images/img-1379-1551353222-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22-70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0185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1A20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18</w:t>
      </w:r>
    </w:p>
    <w:p w14:paraId="4AE1814B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1.5,-4</m:t>
            </m:r>
          </m:e>
        </m:d>
      </m:oMath>
      <w:r w:rsidR="00372A56">
        <w:t xml:space="preserve">  </w:t>
      </w:r>
    </w:p>
    <w:p w14:paraId="482A052B" w14:textId="77777777" w:rsidR="00AA15BC" w:rsidRDefault="00372A56">
      <w:r>
        <w:rPr>
          <w:noProof/>
        </w:rPr>
        <w:drawing>
          <wp:inline distT="0" distB="0" distL="0" distR="0" wp14:anchorId="59D242E3" wp14:editId="725CD322">
            <wp:extent cx="3460433" cy="300038"/>
            <wp:effectExtent l="0" t="0" r="0" b="0"/>
            <wp:docPr id="969404829" name="Picture 1" descr="../uploads/users/1379/images/img-1379-1551353231-5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31-523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60433" cy="3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5242E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19</w:t>
      </w:r>
    </w:p>
    <w:p w14:paraId="3919BF38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-3,-4</m:t>
            </m:r>
          </m:e>
        </m:d>
      </m:oMath>
      <w:r w:rsidR="00372A56">
        <w:t xml:space="preserve">  </w:t>
      </w:r>
    </w:p>
    <w:p w14:paraId="2BC99E43" w14:textId="77777777" w:rsidR="00AA15BC" w:rsidRDefault="00372A56">
      <w:r>
        <w:rPr>
          <w:noProof/>
        </w:rPr>
        <w:drawing>
          <wp:inline distT="0" distB="0" distL="0" distR="0" wp14:anchorId="6E1CA2EE" wp14:editId="5BA36DBC">
            <wp:extent cx="1513523" cy="220028"/>
            <wp:effectExtent l="0" t="0" r="0" b="0"/>
            <wp:docPr id="218417367" name="Picture 1" descr="../uploads/users/1379/images/img-1379-1551353242-86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353242-864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3523" cy="22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93EC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20</w:t>
      </w:r>
    </w:p>
    <w:p w14:paraId="737AAC0A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="00372A56">
        <w:t xml:space="preserve">  </w:t>
      </w:r>
    </w:p>
    <w:p w14:paraId="4426E1C3" w14:textId="77777777" w:rsidR="00AA15BC" w:rsidRDefault="00372A56">
      <w:r>
        <w:rPr>
          <w:noProof/>
        </w:rPr>
        <w:drawing>
          <wp:inline distT="0" distB="0" distL="0" distR="0" wp14:anchorId="27B5A715" wp14:editId="7ED785AD">
            <wp:extent cx="2893695" cy="300038"/>
            <wp:effectExtent l="0" t="0" r="0" b="0"/>
            <wp:docPr id="228920343" name="Picture 1" descr="../uploads/users/1379/images/img-1379-1551016594-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016594-80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695" cy="300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BF7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21</w:t>
      </w:r>
    </w:p>
    <w:p w14:paraId="4B5233D1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-2,2</m:t>
            </m:r>
          </m:e>
        </m:d>
      </m:oMath>
      <w:r w:rsidR="00372A56">
        <w:t xml:space="preserve">  </w:t>
      </w:r>
    </w:p>
    <w:p w14:paraId="2B9ABA1C" w14:textId="77777777" w:rsidR="00AA15BC" w:rsidRDefault="00372A56">
      <w:r>
        <w:rPr>
          <w:noProof/>
        </w:rPr>
        <w:drawing>
          <wp:inline distT="0" distB="0" distL="0" distR="0" wp14:anchorId="2D302EC4" wp14:editId="2C7EE4DA">
            <wp:extent cx="2713673" cy="320040"/>
            <wp:effectExtent l="0" t="0" r="0" b="0"/>
            <wp:docPr id="490518822" name="Picture 1" descr="../uploads/users/1379/images/img-1379-1551016602-2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1016602-2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3673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20815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69E28E33" w14:textId="41409572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22</w:t>
      </w:r>
    </w:p>
    <w:tbl>
      <w:tblPr>
        <w:tblStyle w:val="TableGridPHPDOCX"/>
        <w:tblOverlap w:val="never"/>
        <w:tblW w:w="5000" w:type="pct"/>
        <w:tblLook w:val="04A0" w:firstRow="1" w:lastRow="0" w:firstColumn="1" w:lastColumn="0" w:noHBand="0" w:noVBand="1"/>
      </w:tblPr>
      <w:tblGrid>
        <w:gridCol w:w="6566"/>
        <w:gridCol w:w="3288"/>
      </w:tblGrid>
      <w:tr w:rsidR="00AA15BC" w14:paraId="1B9F8EE1" w14:textId="77777777">
        <w:tc>
          <w:tcPr>
            <w:tcW w:w="400" w:type="dxa"/>
          </w:tcPr>
          <w:p w14:paraId="3376260D" w14:textId="77777777" w:rsidR="00AA15BC" w:rsidRDefault="00372A56">
            <w:r>
              <w:t xml:space="preserve">Equation </w:t>
            </w:r>
          </w:p>
        </w:tc>
        <w:tc>
          <w:tcPr>
            <w:tcW w:w="400" w:type="dxa"/>
          </w:tcPr>
          <w:p w14:paraId="569E8D4C" w14:textId="77777777" w:rsidR="00AA15BC" w:rsidRDefault="00372A56">
            <w:r>
              <w:t xml:space="preserve">Graph </w:t>
            </w:r>
          </w:p>
        </w:tc>
      </w:tr>
      <w:tr w:rsidR="00AA15BC" w14:paraId="2CCB85F3" w14:textId="77777777">
        <w:tc>
          <w:tcPr>
            <w:tcW w:w="0" w:type="auto"/>
          </w:tcPr>
          <w:p w14:paraId="5339014A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y=2 sin x</m:t>
                </m:r>
              </m:oMath>
            </m:oMathPara>
          </w:p>
        </w:tc>
        <w:tc>
          <w:tcPr>
            <w:tcW w:w="0" w:type="auto"/>
          </w:tcPr>
          <w:p w14:paraId="4CF34C86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C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58CEBBD4" w14:textId="77777777">
        <w:tc>
          <w:tcPr>
            <w:tcW w:w="0" w:type="auto"/>
          </w:tcPr>
          <w:p w14:paraId="16DE89E1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 sin x</m:t>
                </m:r>
              </m:oMath>
            </m:oMathPara>
          </w:p>
        </w:tc>
        <w:tc>
          <w:tcPr>
            <w:tcW w:w="0" w:type="auto"/>
          </w:tcPr>
          <w:p w14:paraId="725C44F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79AD3FB3" w14:textId="77777777">
        <w:tc>
          <w:tcPr>
            <w:tcW w:w="0" w:type="auto"/>
          </w:tcPr>
          <w:p w14:paraId="0E0896D9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2x</m:t>
                </m:r>
              </m:oMath>
            </m:oMathPara>
          </w:p>
        </w:tc>
        <w:tc>
          <w:tcPr>
            <w:tcW w:w="0" w:type="auto"/>
          </w:tcPr>
          <w:p w14:paraId="7A8FCCB5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A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0786C34A" w14:textId="77777777">
        <w:tc>
          <w:tcPr>
            <w:tcW w:w="0" w:type="auto"/>
          </w:tcPr>
          <w:p w14:paraId="0671B14A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 sin x+2</m:t>
                </m:r>
              </m:oMath>
            </m:oMathPara>
          </w:p>
        </w:tc>
        <w:tc>
          <w:tcPr>
            <w:tcW w:w="0" w:type="auto"/>
          </w:tcPr>
          <w:p w14:paraId="52AB0FB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F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09D2952C" w14:textId="77777777">
        <w:tc>
          <w:tcPr>
            <w:tcW w:w="0" w:type="auto"/>
          </w:tcPr>
          <w:p w14:paraId="57FE9F42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 xml:space="preserve">y= sin 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0" w:type="auto"/>
          </w:tcPr>
          <w:p w14:paraId="5E309BB7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B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AA15BC" w14:paraId="6FEF95DE" w14:textId="77777777">
        <w:tc>
          <w:tcPr>
            <w:tcW w:w="0" w:type="auto"/>
          </w:tcPr>
          <w:p w14:paraId="6EB17CB8" w14:textId="77777777" w:rsidR="00AA15BC" w:rsidRDefault="00372A56">
            <m:oMathPara>
              <m:oMath>
                <m:r>
                  <w:rPr>
                    <w:rFonts w:ascii="Cambria Math" w:hAnsi="Cambria Math"/>
                  </w:rPr>
                  <m:t>y=-2 sin x</m:t>
                </m:r>
              </m:oMath>
            </m:oMathPara>
          </w:p>
        </w:tc>
        <w:tc>
          <w:tcPr>
            <w:tcW w:w="0" w:type="auto"/>
          </w:tcPr>
          <w:p w14:paraId="2A0A807A" w14:textId="77777777" w:rsidR="00AA15BC" w:rsidRDefault="00372A56"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55565C6" w14:textId="77777777" w:rsidR="00AA15BC" w:rsidRDefault="00372A56">
      <w:r>
        <w:br/>
      </w:r>
    </w:p>
    <w:p w14:paraId="482E4E25" w14:textId="77777777" w:rsidR="00AA15BC" w:rsidRDefault="00372A56">
      <w:r>
        <w:rPr>
          <w:noProof/>
        </w:rPr>
        <w:drawing>
          <wp:inline distT="0" distB="0" distL="0" distR="0" wp14:anchorId="1B1E5C42" wp14:editId="76C61A61">
            <wp:extent cx="1953578" cy="733425"/>
            <wp:effectExtent l="0" t="0" r="0" b="0"/>
            <wp:docPr id="659044259" name="Picture 1" descr="../uploads/users/1379/images/img-1379-1550846359-7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846359-78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3578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78CCE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23</w:t>
      </w:r>
    </w:p>
    <w:p w14:paraId="3C590C70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0,5</m:t>
            </m:r>
          </m:e>
        </m:d>
      </m:oMath>
      <w:r w:rsidR="00372A56">
        <w:t xml:space="preserve">  </w:t>
      </w:r>
    </w:p>
    <w:p w14:paraId="3F3EF4B6" w14:textId="77777777" w:rsidR="00AA15BC" w:rsidRDefault="00372A56">
      <w:r>
        <w:rPr>
          <w:noProof/>
        </w:rPr>
        <w:drawing>
          <wp:inline distT="0" distB="0" distL="0" distR="0" wp14:anchorId="28EEE33E" wp14:editId="6F90797E">
            <wp:extent cx="1520190" cy="133350"/>
            <wp:effectExtent l="0" t="0" r="0" b="0"/>
            <wp:docPr id="916006305" name="Picture 1" descr="../uploads/users/1379/images/img-1379-1550785284-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284-928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3EC3A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24</w:t>
      </w:r>
    </w:p>
    <w:p w14:paraId="1BE4E032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3,10</m:t>
            </m:r>
          </m:e>
        </m:d>
      </m:oMath>
      <w:r w:rsidR="00372A56">
        <w:t xml:space="preserve">  </w:t>
      </w:r>
    </w:p>
    <w:p w14:paraId="3679A1D3" w14:textId="77777777" w:rsidR="00AA15BC" w:rsidRDefault="00372A56">
      <w:r>
        <w:rPr>
          <w:noProof/>
        </w:rPr>
        <w:drawing>
          <wp:inline distT="0" distB="0" distL="0" distR="0" wp14:anchorId="1491CAEA" wp14:editId="38223B77">
            <wp:extent cx="1500188" cy="173355"/>
            <wp:effectExtent l="0" t="0" r="0" b="0"/>
            <wp:docPr id="840744364" name="Picture 1" descr="../uploads/users/1379/images/img-1379-1550785293-4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293-486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0188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41F65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25</w:t>
      </w:r>
    </w:p>
    <w:p w14:paraId="44935306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1,5</m:t>
            </m:r>
          </m:e>
        </m:d>
      </m:oMath>
      <w:r w:rsidR="00372A56">
        <w:t xml:space="preserve">  </w:t>
      </w:r>
    </w:p>
    <w:p w14:paraId="62E4DFAD" w14:textId="77777777" w:rsidR="00AA15BC" w:rsidRDefault="00372A56">
      <w:r>
        <w:rPr>
          <w:noProof/>
        </w:rPr>
        <w:drawing>
          <wp:inline distT="0" distB="0" distL="0" distR="0" wp14:anchorId="14501083" wp14:editId="5E96219E">
            <wp:extent cx="1560195" cy="166688"/>
            <wp:effectExtent l="0" t="0" r="0" b="0"/>
            <wp:docPr id="33135981" name="Picture 1" descr="../uploads/users/1379/images/img-1379-1550785302-4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302-483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60195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5C92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26</w:t>
      </w:r>
    </w:p>
    <w:p w14:paraId="38E31784" w14:textId="77777777" w:rsidR="00AA15BC" w:rsidRDefault="00372A56">
      <w:pPr>
        <w:rPr>
          <w:rFonts w:ascii="Verdana" w:hAnsi="Verdana" w:cs="Verdana"/>
        </w:rPr>
      </w:pPr>
      <w:r>
        <w:t xml:space="preserve"> </w:t>
      </w:r>
    </w:p>
    <w:p w14:paraId="7B09F2D3" w14:textId="77777777" w:rsidR="00AA15BC" w:rsidRDefault="00372A56">
      <w:r>
        <w:rPr>
          <w:noProof/>
        </w:rPr>
        <w:drawing>
          <wp:inline distT="0" distB="0" distL="0" distR="0" wp14:anchorId="409494CC" wp14:editId="1F1D2D41">
            <wp:extent cx="3833813" cy="506730"/>
            <wp:effectExtent l="0" t="0" r="0" b="0"/>
            <wp:docPr id="4455551" name="Picture 1" descr="../uploads/users/1379/images/img-1379-1550785313-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5313-607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33813" cy="506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2736D4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47B58615" w14:textId="79ED0D61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27</w:t>
      </w:r>
    </w:p>
    <w:p w14:paraId="19E5B02B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180,0</m:t>
            </m:r>
          </m:e>
        </m:d>
      </m:oMath>
      <w:r w:rsidR="00372A56">
        <w:t xml:space="preserve">  </w:t>
      </w:r>
    </w:p>
    <w:p w14:paraId="1BA4219D" w14:textId="77777777" w:rsidR="00AA15BC" w:rsidRDefault="00372A56">
      <w:r>
        <w:rPr>
          <w:noProof/>
        </w:rPr>
        <w:drawing>
          <wp:inline distT="0" distB="0" distL="0" distR="0" wp14:anchorId="3D5DD39B" wp14:editId="538BB59A">
            <wp:extent cx="2353628" cy="153353"/>
            <wp:effectExtent l="0" t="0" r="0" b="0"/>
            <wp:docPr id="16578530" name="Picture 1" descr="../uploads/users/1379/images/img-1379-1550782990-5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2990-568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628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A3C2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28</w:t>
      </w:r>
    </w:p>
    <w:p w14:paraId="57D2A63E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270,-1</m:t>
            </m:r>
          </m:e>
        </m:d>
      </m:oMath>
      <w:r w:rsidR="00372A56">
        <w:t xml:space="preserve">  </w:t>
      </w:r>
    </w:p>
    <w:p w14:paraId="47407EF4" w14:textId="77777777" w:rsidR="00AA15BC" w:rsidRDefault="00372A56">
      <w:r>
        <w:rPr>
          <w:noProof/>
        </w:rPr>
        <w:drawing>
          <wp:inline distT="0" distB="0" distL="0" distR="0" wp14:anchorId="31C2BC0C" wp14:editId="16B4EFCE">
            <wp:extent cx="2480310" cy="326708"/>
            <wp:effectExtent l="0" t="0" r="0" b="0"/>
            <wp:docPr id="973417372" name="Picture 1" descr="../uploads/users/1379/images/img-1379-1550783007-1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3007-14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26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32CB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29</w:t>
      </w:r>
    </w:p>
    <w:p w14:paraId="61E7F6D2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a=2</m:t>
        </m:r>
      </m:oMath>
      <w:r>
        <w:t xml:space="preserve">, </w:t>
      </w:r>
      <m:oMath>
        <m:r>
          <w:rPr>
            <w:rFonts w:ascii="Cambria Math" w:hAnsi="Cambria Math"/>
          </w:rPr>
          <m:t>b=3</m:t>
        </m:r>
      </m:oMath>
      <w:r>
        <w:t xml:space="preserve">, </w:t>
      </w:r>
      <m:oMath>
        <m:r>
          <w:rPr>
            <w:rFonts w:ascii="Cambria Math" w:hAnsi="Cambria Math"/>
          </w:rPr>
          <m:t>c=1</m:t>
        </m:r>
      </m:oMath>
    </w:p>
    <w:p w14:paraId="1AF4BDEB" w14:textId="77777777" w:rsidR="00AA15BC" w:rsidRDefault="00372A56">
      <w:r>
        <w:rPr>
          <w:noProof/>
        </w:rPr>
        <w:drawing>
          <wp:inline distT="0" distB="0" distL="0" distR="0" wp14:anchorId="36606457" wp14:editId="2AF6216B">
            <wp:extent cx="1506855" cy="426720"/>
            <wp:effectExtent l="0" t="0" r="0" b="0"/>
            <wp:docPr id="882909927" name="Picture 1" descr="../uploads/users/1379/images/img-1379-1550783026-4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83026-44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6855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69BD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30</w:t>
      </w:r>
    </w:p>
    <w:p w14:paraId="76364FAA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x-5</m:t>
            </m:r>
          </m:e>
        </m:d>
      </m:oMath>
      <w:r>
        <w:t xml:space="preserve"> </w:t>
      </w:r>
    </w:p>
    <w:p w14:paraId="1C9B198E" w14:textId="77777777" w:rsidR="00AA15BC" w:rsidRDefault="00372A56">
      <w:r>
        <w:rPr>
          <w:noProof/>
        </w:rPr>
        <w:drawing>
          <wp:inline distT="0" distB="0" distL="0" distR="0" wp14:anchorId="3F6CC81C" wp14:editId="4B45A387">
            <wp:extent cx="1746885" cy="146685"/>
            <wp:effectExtent l="0" t="0" r="0" b="0"/>
            <wp:docPr id="212701885" name="Picture 1" descr="../uploads/users/1379/images/img-1379-1550758962-46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8962-469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302C8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31</w:t>
      </w:r>
    </w:p>
    <w:p w14:paraId="24295658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4,3</m:t>
            </m:r>
          </m:e>
        </m:d>
      </m:oMath>
      <w:r w:rsidR="00372A56">
        <w:t xml:space="preserve">  </w:t>
      </w:r>
    </w:p>
    <w:p w14:paraId="60E227E3" w14:textId="77777777" w:rsidR="00AA15BC" w:rsidRDefault="00372A56">
      <w:r>
        <w:rPr>
          <w:noProof/>
        </w:rPr>
        <w:drawing>
          <wp:inline distT="0" distB="0" distL="0" distR="0" wp14:anchorId="499F4537" wp14:editId="7E2F1A48">
            <wp:extent cx="3527108" cy="406718"/>
            <wp:effectExtent l="0" t="0" r="0" b="0"/>
            <wp:docPr id="760881198" name="Picture 1" descr="../uploads/users/1379/images/img-1379-1550758972-3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8972-352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7108" cy="406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2118F6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32</w:t>
      </w:r>
    </w:p>
    <w:p w14:paraId="13C78BFB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x-4</m:t>
            </m:r>
          </m:e>
        </m:d>
      </m:oMath>
      <w:r>
        <w:t xml:space="preserve"> </w:t>
      </w:r>
    </w:p>
    <w:p w14:paraId="6951E443" w14:textId="77777777" w:rsidR="00AA15BC" w:rsidRDefault="00372A56">
      <w:r>
        <w:rPr>
          <w:noProof/>
        </w:rPr>
        <w:drawing>
          <wp:inline distT="0" distB="0" distL="0" distR="0" wp14:anchorId="70102B0C" wp14:editId="375064F8">
            <wp:extent cx="3273743" cy="253365"/>
            <wp:effectExtent l="0" t="0" r="0" b="0"/>
            <wp:docPr id="208575739" name="Picture 1" descr="../uploads/users/1379/images/img-1379-1550756424-1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56424-15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3743" cy="253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ED48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33</w:t>
      </w:r>
    </w:p>
    <w:p w14:paraId="1F1B1D80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4,3</m:t>
            </m:r>
          </m:e>
        </m:d>
      </m:oMath>
      <w:r w:rsidR="00372A56">
        <w:t xml:space="preserve">  </w:t>
      </w:r>
    </w:p>
    <w:p w14:paraId="6E4779A9" w14:textId="77777777" w:rsidR="00AA15BC" w:rsidRDefault="00372A56">
      <w:r>
        <w:rPr>
          <w:noProof/>
        </w:rPr>
        <w:drawing>
          <wp:inline distT="0" distB="0" distL="0" distR="0" wp14:anchorId="223E5071" wp14:editId="4BA0CA6E">
            <wp:extent cx="1680210" cy="140018"/>
            <wp:effectExtent l="0" t="0" r="0" b="0"/>
            <wp:docPr id="79029004" name="Picture 1" descr="../uploads/users/1379/images/img-1379-1550747770-7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47770-72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40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13312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34</w:t>
      </w:r>
    </w:p>
    <w:p w14:paraId="46512FE2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2,6</m:t>
            </m:r>
          </m:e>
        </m:d>
      </m:oMath>
      <w:r w:rsidR="00372A56">
        <w:t xml:space="preserve">  </w:t>
      </w:r>
    </w:p>
    <w:p w14:paraId="33A6C9F8" w14:textId="77777777" w:rsidR="00AA15BC" w:rsidRDefault="00372A56">
      <w:r>
        <w:rPr>
          <w:noProof/>
        </w:rPr>
        <w:drawing>
          <wp:inline distT="0" distB="0" distL="0" distR="0" wp14:anchorId="7282AD75" wp14:editId="1A4556FE">
            <wp:extent cx="1653540" cy="126683"/>
            <wp:effectExtent l="0" t="0" r="0" b="0"/>
            <wp:docPr id="207094738" name="Picture 1" descr="../uploads/users/1379/images/img-1379-1550747780-7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47780-75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EF2E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35</w:t>
      </w:r>
    </w:p>
    <w:p w14:paraId="0CD97085" w14:textId="77777777" w:rsidR="00AA15BC" w:rsidRDefault="00372A56">
      <w:pPr>
        <w:rPr>
          <w:rFonts w:ascii="Verdana" w:hAnsi="Verdana" w:cs="Verdana"/>
        </w:rPr>
      </w:pPr>
      <w:r>
        <w:t xml:space="preserve">"translation" </w:t>
      </w:r>
    </w:p>
    <w:p w14:paraId="0CBE67AD" w14:textId="77777777" w:rsidR="00AA15BC" w:rsidRDefault="00372A56">
      <w:r>
        <w:rPr>
          <w:noProof/>
        </w:rPr>
        <w:drawing>
          <wp:inline distT="0" distB="0" distL="0" distR="0" wp14:anchorId="712720EB" wp14:editId="0526BEA0">
            <wp:extent cx="2533650" cy="413385"/>
            <wp:effectExtent l="0" t="0" r="0" b="0"/>
            <wp:docPr id="363733275" name="Picture 1" descr="../uploads/users/1379/images/img-1379-1550703809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809-2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9C04A7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36</w:t>
      </w:r>
    </w:p>
    <w:p w14:paraId="1F6B6C56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t xml:space="preserve"> </w:t>
      </w:r>
    </w:p>
    <w:p w14:paraId="7727E7D8" w14:textId="77777777" w:rsidR="00AA15BC" w:rsidRDefault="00372A56">
      <w:r>
        <w:rPr>
          <w:noProof/>
        </w:rPr>
        <w:drawing>
          <wp:inline distT="0" distB="0" distL="0" distR="0" wp14:anchorId="3A6BBF4A" wp14:editId="52965871">
            <wp:extent cx="1613535" cy="193358"/>
            <wp:effectExtent l="0" t="0" r="0" b="0"/>
            <wp:docPr id="37333842" name="Picture 1" descr="../uploads/users/1379/images/img-1379-1550703798-5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98-57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3535" cy="19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64A0C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37</w:t>
      </w:r>
    </w:p>
    <w:p w14:paraId="13837C83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1,-1</m:t>
            </m:r>
          </m:e>
        </m:d>
      </m:oMath>
      <w:r w:rsidR="00372A56">
        <w:t xml:space="preserve">  </w:t>
      </w:r>
    </w:p>
    <w:p w14:paraId="364C7260" w14:textId="77777777" w:rsidR="00AA15BC" w:rsidRDefault="00372A56">
      <w:r>
        <w:rPr>
          <w:noProof/>
        </w:rPr>
        <w:drawing>
          <wp:inline distT="0" distB="0" distL="0" distR="0" wp14:anchorId="6CCBC9BB" wp14:editId="6106ED3D">
            <wp:extent cx="1553528" cy="153353"/>
            <wp:effectExtent l="0" t="0" r="0" b="0"/>
            <wp:docPr id="402164693" name="Picture 1" descr="../uploads/users/1379/images/img-1379-1550703786-7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86-729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528" cy="15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C9CF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38</w:t>
      </w:r>
    </w:p>
    <w:p w14:paraId="1DAEDCF8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2,-3</m:t>
            </m:r>
          </m:e>
        </m:d>
      </m:oMath>
      <w:r w:rsidR="00372A56">
        <w:t xml:space="preserve">  </w:t>
      </w:r>
    </w:p>
    <w:p w14:paraId="585FC7C5" w14:textId="77777777" w:rsidR="00AA15BC" w:rsidRDefault="00372A56">
      <w:r>
        <w:rPr>
          <w:noProof/>
        </w:rPr>
        <w:drawing>
          <wp:inline distT="0" distB="0" distL="0" distR="0" wp14:anchorId="61C822FC" wp14:editId="55F317FB">
            <wp:extent cx="1520190" cy="173355"/>
            <wp:effectExtent l="0" t="0" r="0" b="0"/>
            <wp:docPr id="441502638" name="Picture 1" descr="../uploads/users/1379/images/img-1379-1550703778-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703778-17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019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7FBAD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39</w:t>
      </w:r>
    </w:p>
    <w:p w14:paraId="582EAD21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-4</m:t>
        </m:r>
      </m:oMath>
      <w:r>
        <w:t xml:space="preserve"> </w:t>
      </w:r>
    </w:p>
    <w:p w14:paraId="11B4B6AA" w14:textId="77777777" w:rsidR="00AA15BC" w:rsidRDefault="00372A56">
      <w:r>
        <w:rPr>
          <w:noProof/>
        </w:rPr>
        <w:drawing>
          <wp:inline distT="0" distB="0" distL="0" distR="0" wp14:anchorId="69EBCA61" wp14:editId="15BFCF0C">
            <wp:extent cx="3407093" cy="973455"/>
            <wp:effectExtent l="0" t="0" r="0" b="0"/>
            <wp:docPr id="749732294" name="Picture 1" descr="../uploads/users/1379/images/img-1379-1550695682-2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82-267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093" cy="97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D04BE8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40</w:t>
      </w:r>
    </w:p>
    <w:p w14:paraId="3DFCED4E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1,-4</m:t>
            </m:r>
          </m:e>
        </m:d>
      </m:oMath>
      <w:r w:rsidR="00372A56">
        <w:t xml:space="preserve">  </w:t>
      </w:r>
    </w:p>
    <w:p w14:paraId="2B28A400" w14:textId="77777777" w:rsidR="00AA15BC" w:rsidRDefault="00372A56">
      <w:r>
        <w:rPr>
          <w:noProof/>
        </w:rPr>
        <w:drawing>
          <wp:inline distT="0" distB="0" distL="0" distR="0" wp14:anchorId="7A76B0BC" wp14:editId="36671109">
            <wp:extent cx="1460183" cy="133350"/>
            <wp:effectExtent l="0" t="0" r="0" b="0"/>
            <wp:docPr id="903288579" name="Picture 1" descr="../uploads/users/1379/images/img-1379-1550695670-4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70-472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183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28659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41</w:t>
      </w:r>
    </w:p>
    <w:p w14:paraId="15CE7102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2,4</m:t>
            </m:r>
          </m:e>
        </m:d>
      </m:oMath>
      <w:r w:rsidR="00372A56">
        <w:t xml:space="preserve">  </w:t>
      </w:r>
    </w:p>
    <w:p w14:paraId="2BD205B6" w14:textId="77777777" w:rsidR="00AA15BC" w:rsidRDefault="00372A56">
      <w:r>
        <w:rPr>
          <w:noProof/>
        </w:rPr>
        <w:drawing>
          <wp:inline distT="0" distB="0" distL="0" distR="0" wp14:anchorId="2B05601C" wp14:editId="0844E3D9">
            <wp:extent cx="1400175" cy="126683"/>
            <wp:effectExtent l="0" t="0" r="0" b="0"/>
            <wp:docPr id="286441226" name="Picture 1" descr="../uploads/users/1379/images/img-1379-1550695661-7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61-79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1E27F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42</w:t>
      </w:r>
    </w:p>
    <w:p w14:paraId="1BCAF1A3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2,-9</m:t>
            </m:r>
          </m:e>
        </m:d>
      </m:oMath>
      <w:r w:rsidR="00372A56">
        <w:t xml:space="preserve">  </w:t>
      </w:r>
    </w:p>
    <w:p w14:paraId="53A4C957" w14:textId="77777777" w:rsidR="00AA15BC" w:rsidRDefault="00372A56">
      <w:r>
        <w:rPr>
          <w:noProof/>
        </w:rPr>
        <w:drawing>
          <wp:inline distT="0" distB="0" distL="0" distR="0" wp14:anchorId="55E5AEDB" wp14:editId="6771FC25">
            <wp:extent cx="1473518" cy="126683"/>
            <wp:effectExtent l="0" t="0" r="0" b="0"/>
            <wp:docPr id="665213236" name="Picture 1" descr="../uploads/users/1379/images/img-1379-1550695652-4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52-421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3518" cy="12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CCE14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43</w:t>
      </w:r>
    </w:p>
    <w:p w14:paraId="15EA3B81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5,-4</m:t>
            </m:r>
          </m:e>
        </m:d>
      </m:oMath>
      <w:r w:rsidR="00372A56">
        <w:t xml:space="preserve">  </w:t>
      </w:r>
    </w:p>
    <w:p w14:paraId="55F98307" w14:textId="77777777" w:rsidR="00AA15BC" w:rsidRDefault="00372A56">
      <w:r>
        <w:rPr>
          <w:noProof/>
        </w:rPr>
        <w:drawing>
          <wp:inline distT="0" distB="0" distL="0" distR="0" wp14:anchorId="1AE3098F" wp14:editId="12F27EEE">
            <wp:extent cx="1426845" cy="146685"/>
            <wp:effectExtent l="0" t="0" r="0" b="0"/>
            <wp:docPr id="955469155" name="Picture 1" descr="../uploads/users/1379/images/img-1379-1550695642-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695642-81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845" cy="14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24821A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44</w:t>
      </w:r>
    </w:p>
    <w:p w14:paraId="73A0021F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</w:p>
    <w:p w14:paraId="5C7E67EE" w14:textId="77777777" w:rsidR="00AA15BC" w:rsidRDefault="00372A56">
      <w:r>
        <w:rPr>
          <w:noProof/>
        </w:rPr>
        <w:drawing>
          <wp:inline distT="0" distB="0" distL="0" distR="0" wp14:anchorId="7BFC2AFA" wp14:editId="1409B3B5">
            <wp:extent cx="1966913" cy="160020"/>
            <wp:effectExtent l="0" t="0" r="0" b="0"/>
            <wp:docPr id="139085916" name="Picture 1" descr="../uploads/users/1379/images/img-1379-1550599964-9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599964-903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6913" cy="16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5FB49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45</w:t>
      </w:r>
    </w:p>
    <w:p w14:paraId="7B6619F3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90,1</m:t>
            </m:r>
          </m:e>
        </m:d>
      </m:oMath>
      <w:r w:rsidR="00372A56">
        <w:t xml:space="preserve">  </w:t>
      </w:r>
    </w:p>
    <w:p w14:paraId="16FE77FD" w14:textId="77777777" w:rsidR="00AA15BC" w:rsidRDefault="00372A56">
      <w:r>
        <w:rPr>
          <w:noProof/>
        </w:rPr>
        <w:drawing>
          <wp:inline distT="0" distB="0" distL="0" distR="0" wp14:anchorId="533FD608" wp14:editId="5302E259">
            <wp:extent cx="2040255" cy="240030"/>
            <wp:effectExtent l="0" t="0" r="0" b="0"/>
            <wp:docPr id="557019549" name="Picture 1" descr="../uploads/users/1379/images/img-1379-1550339669-3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69-370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4DF05D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46</w:t>
      </w:r>
    </w:p>
    <w:p w14:paraId="380AF641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90,4</m:t>
            </m:r>
          </m:e>
        </m:d>
      </m:oMath>
      <w:r w:rsidR="00372A56">
        <w:t xml:space="preserve">  </w:t>
      </w:r>
    </w:p>
    <w:p w14:paraId="1795E69F" w14:textId="77777777" w:rsidR="00AA15BC" w:rsidRDefault="00372A56">
      <w:r>
        <w:rPr>
          <w:noProof/>
        </w:rPr>
        <w:drawing>
          <wp:inline distT="0" distB="0" distL="0" distR="0" wp14:anchorId="30B24A52" wp14:editId="42DA0B66">
            <wp:extent cx="2040255" cy="226695"/>
            <wp:effectExtent l="0" t="0" r="0" b="0"/>
            <wp:docPr id="231608980" name="Picture 1" descr="../uploads/users/1379/images/img-1379-1550339680-8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80-865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BD0E6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47</w:t>
      </w:r>
    </w:p>
    <w:p w14:paraId="2BDF029A" w14:textId="77777777" w:rsidR="00AA15BC" w:rsidRDefault="00372A56">
      <w:pPr>
        <w:rPr>
          <w:rFonts w:ascii="Verdana" w:hAnsi="Verdana" w:cs="Verdana"/>
        </w:rPr>
      </w:pPr>
      <m:oMathPara>
        <m:oMath>
          <m:r>
            <w:rPr>
              <w:rFonts w:ascii="Cambria Math" w:hAnsi="Cambria Math"/>
            </w:rPr>
            <m:t>k=2</m:t>
          </m:r>
          <m:rad>
            <m:radPr>
              <m:degHide m:val="1"/>
              <m:ctrlPr>
                <w:rPr>
                  <w:rFonts w:ascii="Cambria Math" w:hAnsi="Cambria Math"/>
                </w:rPr>
              </m:ctrlPr>
            </m:radPr>
            <m:deg/>
            <m:e>
              <m:r>
                <w:rPr>
                  <w:rFonts w:ascii="Cambria Math" w:hAnsi="Cambria Math"/>
                </w:rPr>
                <m:t>3</m:t>
              </m:r>
            </m:e>
          </m:rad>
        </m:oMath>
      </m:oMathPara>
    </w:p>
    <w:p w14:paraId="25739ECB" w14:textId="77777777" w:rsidR="00AA15BC" w:rsidRDefault="00372A56">
      <w:r>
        <w:rPr>
          <w:noProof/>
        </w:rPr>
        <w:drawing>
          <wp:inline distT="0" distB="0" distL="0" distR="0" wp14:anchorId="41F41934" wp14:editId="4C77AEDD">
            <wp:extent cx="3240405" cy="340043"/>
            <wp:effectExtent l="0" t="0" r="0" b="0"/>
            <wp:docPr id="2528644" name="Picture 1" descr="../uploads/users/1379/images/img-1379-1550339690-3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690-324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34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FAB35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48</w:t>
      </w:r>
    </w:p>
    <w:p w14:paraId="0B780BD0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x=</m:t>
        </m:r>
      </m:oMath>
      <w:r>
        <w:t xml:space="preserve">  120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 xml:space="preserve"> </m:t>
            </m:r>
          </m:e>
          <m:sup>
            <m:r>
              <w:rPr>
                <w:rFonts w:ascii="Cambria Math" w:hAnsi="Cambria Math"/>
              </w:rPr>
              <m:t>°</m:t>
            </m:r>
          </m:sup>
        </m:sSup>
      </m:oMath>
    </w:p>
    <w:p w14:paraId="1769F232" w14:textId="77777777" w:rsidR="00AA15BC" w:rsidRDefault="00372A56">
      <w:r>
        <w:rPr>
          <w:noProof/>
        </w:rPr>
        <w:drawing>
          <wp:inline distT="0" distB="0" distL="0" distR="0" wp14:anchorId="267C3F5C" wp14:editId="0797758E">
            <wp:extent cx="2040255" cy="240030"/>
            <wp:effectExtent l="0" t="0" r="0" b="0"/>
            <wp:docPr id="120759577" name="Picture 1" descr="../uploads/users/1379/images/img-1379-1550339704-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50339704-13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0255" cy="24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D3484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49</w:t>
      </w:r>
    </w:p>
    <w:p w14:paraId="1C548951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1,3</m:t>
            </m:r>
          </m:e>
        </m:d>
      </m:oMath>
      <w:r w:rsidR="00372A56">
        <w:t xml:space="preserve">  </w:t>
      </w:r>
    </w:p>
    <w:p w14:paraId="7224A856" w14:textId="77777777" w:rsidR="00AA15BC" w:rsidRDefault="00372A56">
      <w:r>
        <w:rPr>
          <w:noProof/>
        </w:rPr>
        <w:drawing>
          <wp:inline distT="0" distB="0" distL="0" distR="0" wp14:anchorId="588586DA" wp14:editId="159330DD">
            <wp:extent cx="2506980" cy="166688"/>
            <wp:effectExtent l="0" t="0" r="0" b="0"/>
            <wp:docPr id="598750535" name="Picture 1" descr="../uploads/users/1379/images/img-1379-1549719665-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9665-993.png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80" cy="166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5AE920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50</w:t>
      </w:r>
    </w:p>
    <w:p w14:paraId="51AE2A18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-x</m:t>
            </m:r>
          </m:e>
        </m:d>
      </m:oMath>
      <w:r>
        <w:t xml:space="preserve"> </w:t>
      </w:r>
    </w:p>
    <w:p w14:paraId="2191C0C6" w14:textId="77777777" w:rsidR="00AA15BC" w:rsidRDefault="00372A56">
      <w:r>
        <w:rPr>
          <w:noProof/>
        </w:rPr>
        <w:drawing>
          <wp:inline distT="0" distB="0" distL="0" distR="0" wp14:anchorId="4AC655B1" wp14:editId="35D2451D">
            <wp:extent cx="3013710" cy="173355"/>
            <wp:effectExtent l="0" t="0" r="0" b="0"/>
            <wp:docPr id="142682192" name="Picture 1" descr="../uploads/users/1379/images/img-1379-1549712397-7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397-777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7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2078B" w14:textId="77777777" w:rsidR="00676C56" w:rsidRDefault="00676C56">
      <w:pPr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br w:type="page"/>
      </w:r>
    </w:p>
    <w:p w14:paraId="6F9D2E8A" w14:textId="796F2EC4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lastRenderedPageBreak/>
        <w:t>Question 51</w:t>
      </w:r>
    </w:p>
    <w:p w14:paraId="7C0F5053" w14:textId="77777777" w:rsidR="00AA15BC" w:rsidRDefault="00372A56">
      <w:pPr>
        <w:rPr>
          <w:rFonts w:ascii="Verdana" w:hAnsi="Verdana" w:cs="Verdana"/>
        </w:rPr>
      </w:pPr>
      <m:oMath>
        <m:r>
          <w:rPr>
            <w:rFonts w:ascii="Cambria Math" w:hAnsi="Cambria Math"/>
          </w:rPr>
          <m:t>y=g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+1</m:t>
        </m:r>
      </m:oMath>
      <w:r>
        <w:t xml:space="preserve"> </w:t>
      </w:r>
    </w:p>
    <w:p w14:paraId="72898B71" w14:textId="77777777" w:rsidR="00AA15BC" w:rsidRDefault="00372A56">
      <w:r>
        <w:rPr>
          <w:noProof/>
        </w:rPr>
        <w:drawing>
          <wp:inline distT="0" distB="0" distL="0" distR="0" wp14:anchorId="5EB22CE5" wp14:editId="74713257">
            <wp:extent cx="3013710" cy="180023"/>
            <wp:effectExtent l="0" t="0" r="0" b="0"/>
            <wp:docPr id="537688401" name="Picture 1" descr="../uploads/users/1379/images/img-1379-1549712407-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407-455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B761AB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52</w:t>
      </w:r>
    </w:p>
    <w:p w14:paraId="132A9B17" w14:textId="77777777" w:rsidR="00AA15BC" w:rsidRDefault="008273CB"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180,-1</m:t>
            </m:r>
          </m:e>
        </m:d>
      </m:oMath>
      <w:r w:rsidR="00372A56">
        <w:t xml:space="preserve">  </w:t>
      </w:r>
    </w:p>
    <w:p w14:paraId="648C7D25" w14:textId="77777777" w:rsidR="00AA15BC" w:rsidRDefault="00372A56">
      <w:r>
        <w:rPr>
          <w:noProof/>
        </w:rPr>
        <w:drawing>
          <wp:inline distT="0" distB="0" distL="0" distR="0" wp14:anchorId="35A53C0D" wp14:editId="1EFD8FB9">
            <wp:extent cx="3013710" cy="180023"/>
            <wp:effectExtent l="0" t="0" r="0" b="0"/>
            <wp:docPr id="130770923" name="Picture 1" descr="../uploads/users/1379/images/img-1379-1549712418-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../uploads/users/1379/images/img-1379-1549712418-20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180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A9F2B1" w14:textId="77777777" w:rsidR="00AA15BC" w:rsidRDefault="00372A56">
      <w:pPr>
        <w:keepNext/>
        <w:keepLines/>
        <w:outlineLvl w:val="1"/>
        <w:rPr>
          <w:rFonts w:ascii="Cambria" w:hAnsi="Cambria" w:cs="Cambria"/>
          <w:b/>
          <w:bCs/>
          <w:sz w:val="28"/>
          <w:szCs w:val="28"/>
        </w:rPr>
      </w:pPr>
      <w:r>
        <w:rPr>
          <w:rFonts w:ascii="Cambria" w:hAnsi="Cambria" w:cs="Cambria"/>
          <w:b/>
          <w:bCs/>
          <w:sz w:val="28"/>
          <w:szCs w:val="28"/>
        </w:rPr>
        <w:t>Question 53</w:t>
      </w:r>
    </w:p>
    <w:p w14:paraId="1ED072FA" w14:textId="77777777" w:rsidR="00AA15BC" w:rsidRDefault="00372A56">
      <w:pPr>
        <w:rPr>
          <w:rFonts w:ascii="Verdana" w:hAnsi="Verdana" w:cs="Verdana"/>
        </w:rPr>
      </w:pPr>
      <w:r>
        <w:t xml:space="preserve">It crosses the </w:t>
      </w:r>
      <m:oMath>
        <m:r>
          <w:rPr>
            <w:rFonts w:ascii="Cambria Math" w:hAnsi="Cambria Math"/>
          </w:rPr>
          <m:t>x</m:t>
        </m:r>
      </m:oMath>
      <w:r>
        <w:t xml:space="preserve">-axis first at </w:t>
      </w:r>
      <m:oMath>
        <m:r>
          <w:rPr>
            <w:rFonts w:ascii="Cambria Math" w:hAnsi="Cambria Math"/>
          </w:rPr>
          <m:t>x=</m:t>
        </m:r>
      </m:oMath>
      <w:r>
        <w:t xml:space="preserve">  1  and and at </w:t>
      </w:r>
      <m:oMath>
        <m:r>
          <w:rPr>
            <w:rFonts w:ascii="Cambria Math" w:hAnsi="Cambria Math"/>
          </w:rPr>
          <m:t>x=</m:t>
        </m:r>
      </m:oMath>
      <w:r>
        <w:t xml:space="preserve">  2  and </w:t>
      </w:r>
      <w:proofErr w:type="gramStart"/>
      <w:r>
        <w:t>It</w:t>
      </w:r>
      <w:proofErr w:type="gramEnd"/>
      <w:r>
        <w:t xml:space="preserve"> crosses the </w:t>
      </w:r>
      <m:oMath>
        <m:r>
          <w:rPr>
            <w:rFonts w:ascii="Cambria Math" w:hAnsi="Cambria Math"/>
          </w:rPr>
          <m:t>y</m:t>
        </m:r>
      </m:oMath>
      <w:r>
        <w:t xml:space="preserve">-axis at </w:t>
      </w:r>
      <m:oMath>
        <m:r>
          <w:rPr>
            <w:rFonts w:ascii="Cambria Math" w:hAnsi="Cambria Math"/>
          </w:rPr>
          <m:t>y=</m:t>
        </m:r>
      </m:oMath>
      <w:r>
        <w:t xml:space="preserve">  2 </w:t>
      </w:r>
    </w:p>
    <w:sectPr w:rsidR="00AA15BC" w:rsidSect="00960FB5">
      <w:headerReference w:type="even" r:id="rId66"/>
      <w:headerReference w:type="default" r:id="rId67"/>
      <w:footerReference w:type="even" r:id="rId68"/>
      <w:footerReference w:type="default" r:id="rId69"/>
      <w:headerReference w:type="first" r:id="rId70"/>
      <w:footerReference w:type="first" r:id="rId71"/>
      <w:pgSz w:w="11906" w:h="16838" w:code="9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3DA43" w14:textId="77777777" w:rsidR="006E0FDA" w:rsidRDefault="00372A56" w:rsidP="006E0FDA">
      <w:pPr>
        <w:spacing w:after="0" w:line="240" w:lineRule="auto"/>
      </w:pPr>
      <w:r>
        <w:separator/>
      </w:r>
    </w:p>
  </w:endnote>
  <w:endnote w:type="continuationSeparator" w:id="0">
    <w:p w14:paraId="65CD3909" w14:textId="77777777" w:rsidR="006E0FDA" w:rsidRDefault="00372A56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DFF2" w14:textId="77777777" w:rsidR="00AA15BC" w:rsidRDefault="00372A56">
    <w:r>
      <w:t>www.drfrostmaths.com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AB805" w14:textId="5F452AC9" w:rsidR="00AA15BC" w:rsidRPr="00960FB5" w:rsidRDefault="00960FB5" w:rsidP="00960FB5">
    <w:pPr>
      <w:jc w:val="right"/>
      <w:rPr>
        <w:rFonts w:ascii="Times New Roman" w:hAnsi="Times New Roman" w:cs="Times New Roman"/>
        <w:i/>
        <w:iCs/>
      </w:rPr>
    </w:pPr>
    <w:r w:rsidRPr="00960FB5">
      <w:rPr>
        <w:rFonts w:ascii="Times New Roman" w:hAnsi="Times New Roman" w:cs="Times New Roman"/>
        <w:i/>
        <w:iCs/>
      </w:rPr>
      <w:t xml:space="preserve">Produced by </w:t>
    </w:r>
    <w:proofErr w:type="spellStart"/>
    <w:r w:rsidRPr="00960FB5">
      <w:rPr>
        <w:rFonts w:ascii="Times New Roman" w:hAnsi="Times New Roman" w:cs="Times New Roman"/>
        <w:i/>
        <w:iCs/>
      </w:rPr>
      <w:t>Mr</w:t>
    </w:r>
    <w:proofErr w:type="spellEnd"/>
    <w:r w:rsidRPr="00960FB5">
      <w:rPr>
        <w:rFonts w:ascii="Times New Roman" w:hAnsi="Times New Roman" w:cs="Times New Roman"/>
        <w:i/>
        <w:iCs/>
      </w:rPr>
      <w:t xml:space="preserve"> Adegboro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0F4C5" w14:textId="77777777" w:rsidR="00AA15BC" w:rsidRDefault="00372A56">
    <w:r>
      <w:t>www.drfrostmaths.com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D6D7" w14:textId="77777777" w:rsidR="006E0FDA" w:rsidRDefault="00372A56" w:rsidP="006E0FDA">
      <w:pPr>
        <w:spacing w:after="0" w:line="240" w:lineRule="auto"/>
      </w:pPr>
      <w:r>
        <w:separator/>
      </w:r>
    </w:p>
  </w:footnote>
  <w:footnote w:type="continuationSeparator" w:id="0">
    <w:p w14:paraId="419C9238" w14:textId="77777777" w:rsidR="006E0FDA" w:rsidRDefault="00372A56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5334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DCF5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E251" w14:textId="77777777" w:rsidR="00AA15BC" w:rsidRDefault="00372A56">
    <w:pPr>
      <w:jc w:val="right"/>
      <w:rPr>
        <w:color w:val="888888"/>
        <w:sz w:val="24"/>
        <w:szCs w:val="24"/>
      </w:rPr>
    </w:pPr>
    <w:r>
      <w:fldChar w:fldCharType="begin"/>
    </w:r>
    <w:r>
      <w:instrText>PAGE \* MERGEFORMAT</w:instrText>
    </w:r>
    <w:r>
      <w:fldChar w:fldCharType="separate"/>
    </w:r>
    <w:r>
      <w:rPr>
        <w:color w:val="888888"/>
        <w:sz w:val="24"/>
        <w:szCs w:val="24"/>
      </w:rPr>
      <w:t>1</w:t>
    </w:r>
    <w:r>
      <w:rPr>
        <w:color w:val="888888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66CC"/>
    <w:multiLevelType w:val="hybridMultilevel"/>
    <w:tmpl w:val="E9A27882"/>
    <w:lvl w:ilvl="0" w:tplc="93321533">
      <w:start w:val="1"/>
      <w:numFmt w:val="decimal"/>
      <w:lvlText w:val="%1."/>
      <w:lvlJc w:val="left"/>
      <w:pPr>
        <w:ind w:left="720" w:hanging="360"/>
      </w:pPr>
    </w:lvl>
    <w:lvl w:ilvl="1" w:tplc="93321533" w:tentative="1">
      <w:start w:val="1"/>
      <w:numFmt w:val="lowerLetter"/>
      <w:lvlText w:val="%2."/>
      <w:lvlJc w:val="left"/>
      <w:pPr>
        <w:ind w:left="1440" w:hanging="360"/>
      </w:pPr>
    </w:lvl>
    <w:lvl w:ilvl="2" w:tplc="93321533" w:tentative="1">
      <w:start w:val="1"/>
      <w:numFmt w:val="lowerRoman"/>
      <w:lvlText w:val="%3."/>
      <w:lvlJc w:val="right"/>
      <w:pPr>
        <w:ind w:left="2160" w:hanging="180"/>
      </w:pPr>
    </w:lvl>
    <w:lvl w:ilvl="3" w:tplc="93321533" w:tentative="1">
      <w:start w:val="1"/>
      <w:numFmt w:val="decimal"/>
      <w:lvlText w:val="%4."/>
      <w:lvlJc w:val="left"/>
      <w:pPr>
        <w:ind w:left="2880" w:hanging="360"/>
      </w:pPr>
    </w:lvl>
    <w:lvl w:ilvl="4" w:tplc="93321533" w:tentative="1">
      <w:start w:val="1"/>
      <w:numFmt w:val="lowerLetter"/>
      <w:lvlText w:val="%5."/>
      <w:lvlJc w:val="left"/>
      <w:pPr>
        <w:ind w:left="3600" w:hanging="360"/>
      </w:pPr>
    </w:lvl>
    <w:lvl w:ilvl="5" w:tplc="93321533" w:tentative="1">
      <w:start w:val="1"/>
      <w:numFmt w:val="lowerRoman"/>
      <w:lvlText w:val="%6."/>
      <w:lvlJc w:val="right"/>
      <w:pPr>
        <w:ind w:left="4320" w:hanging="180"/>
      </w:pPr>
    </w:lvl>
    <w:lvl w:ilvl="6" w:tplc="93321533" w:tentative="1">
      <w:start w:val="1"/>
      <w:numFmt w:val="decimal"/>
      <w:lvlText w:val="%7."/>
      <w:lvlJc w:val="left"/>
      <w:pPr>
        <w:ind w:left="5040" w:hanging="360"/>
      </w:pPr>
    </w:lvl>
    <w:lvl w:ilvl="7" w:tplc="93321533" w:tentative="1">
      <w:start w:val="1"/>
      <w:numFmt w:val="lowerLetter"/>
      <w:lvlText w:val="%8."/>
      <w:lvlJc w:val="left"/>
      <w:pPr>
        <w:ind w:left="5760" w:hanging="360"/>
      </w:pPr>
    </w:lvl>
    <w:lvl w:ilvl="8" w:tplc="933215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35579"/>
    <w:multiLevelType w:val="hybridMultilevel"/>
    <w:tmpl w:val="91AAC0A0"/>
    <w:lvl w:ilvl="0" w:tplc="1115032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37749588">
    <w:abstractNumId w:val="5"/>
  </w:num>
  <w:num w:numId="2" w16cid:durableId="1898978280">
    <w:abstractNumId w:val="7"/>
  </w:num>
  <w:num w:numId="3" w16cid:durableId="400953200">
    <w:abstractNumId w:val="8"/>
  </w:num>
  <w:num w:numId="4" w16cid:durableId="1127242298">
    <w:abstractNumId w:val="6"/>
  </w:num>
  <w:num w:numId="5" w16cid:durableId="64450270">
    <w:abstractNumId w:val="3"/>
  </w:num>
  <w:num w:numId="6" w16cid:durableId="1800026776">
    <w:abstractNumId w:val="2"/>
  </w:num>
  <w:num w:numId="7" w16cid:durableId="771123061">
    <w:abstractNumId w:val="4"/>
  </w:num>
  <w:num w:numId="8" w16cid:durableId="1499231695">
    <w:abstractNumId w:val="1"/>
  </w:num>
  <w:num w:numId="9" w16cid:durableId="176045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165F"/>
    <w:rsid w:val="000F6147"/>
    <w:rsid w:val="00112029"/>
    <w:rsid w:val="00135412"/>
    <w:rsid w:val="00361FF4"/>
    <w:rsid w:val="00372A56"/>
    <w:rsid w:val="003B5299"/>
    <w:rsid w:val="00493A0C"/>
    <w:rsid w:val="004B3AA2"/>
    <w:rsid w:val="004D6B48"/>
    <w:rsid w:val="00531A4E"/>
    <w:rsid w:val="00535F5A"/>
    <w:rsid w:val="00555F58"/>
    <w:rsid w:val="00676C56"/>
    <w:rsid w:val="00687921"/>
    <w:rsid w:val="006E6663"/>
    <w:rsid w:val="00740314"/>
    <w:rsid w:val="008273CB"/>
    <w:rsid w:val="00847216"/>
    <w:rsid w:val="008B3AC2"/>
    <w:rsid w:val="008F680D"/>
    <w:rsid w:val="00960FB5"/>
    <w:rsid w:val="00962BE0"/>
    <w:rsid w:val="00AA15BC"/>
    <w:rsid w:val="00AC197E"/>
    <w:rsid w:val="00B17D80"/>
    <w:rsid w:val="00B21D59"/>
    <w:rsid w:val="00B26725"/>
    <w:rsid w:val="00BC1992"/>
    <w:rsid w:val="00BD419F"/>
    <w:rsid w:val="00CF772B"/>
    <w:rsid w:val="00DF064E"/>
    <w:rsid w:val="00E825E8"/>
    <w:rsid w:val="00F214E6"/>
    <w:rsid w:val="00F65514"/>
    <w:rsid w:val="00FB45FF"/>
    <w:rsid w:val="00F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3F52"/>
  <w15:docId w15:val="{A6D250A7-D847-4383-983A-89FE7D5B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en-GB" w:eastAsia="en-GB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63" Type="http://schemas.openxmlformats.org/officeDocument/2006/relationships/image" Target="media/image53.png"/><Relationship Id="rId68" Type="http://schemas.openxmlformats.org/officeDocument/2006/relationships/footer" Target="footer1.xml"/><Relationship Id="rId7" Type="http://schemas.openxmlformats.org/officeDocument/2006/relationships/settings" Target="settings.xml"/><Relationship Id="rId71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image" Target="media/image48.png"/><Relationship Id="rId66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image" Target="media/image47.png"/><Relationship Id="rId61" Type="http://schemas.openxmlformats.org/officeDocument/2006/relationships/image" Target="media/image51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Relationship Id="rId60" Type="http://schemas.openxmlformats.org/officeDocument/2006/relationships/image" Target="media/image50.png"/><Relationship Id="rId65" Type="http://schemas.openxmlformats.org/officeDocument/2006/relationships/image" Target="media/image55.png"/><Relationship Id="rId73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image" Target="media/image38.png"/><Relationship Id="rId56" Type="http://schemas.openxmlformats.org/officeDocument/2006/relationships/image" Target="media/image46.png"/><Relationship Id="rId64" Type="http://schemas.openxmlformats.org/officeDocument/2006/relationships/image" Target="media/image54.png"/><Relationship Id="rId69" Type="http://schemas.openxmlformats.org/officeDocument/2006/relationships/footer" Target="footer2.xml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72" Type="http://schemas.openxmlformats.org/officeDocument/2006/relationships/fontTable" Target="fontTable.xm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59" Type="http://schemas.openxmlformats.org/officeDocument/2006/relationships/image" Target="media/image49.png"/><Relationship Id="rId67" Type="http://schemas.openxmlformats.org/officeDocument/2006/relationships/header" Target="header2.xml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54" Type="http://schemas.openxmlformats.org/officeDocument/2006/relationships/image" Target="media/image44.png"/><Relationship Id="rId62" Type="http://schemas.openxmlformats.org/officeDocument/2006/relationships/image" Target="media/image52.png"/><Relationship Id="rId7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6124ECA5CBD946AA03C5E4EABF0952" ma:contentTypeVersion="14" ma:contentTypeDescription="Create a new document." ma:contentTypeScope="" ma:versionID="354a5d1d71fa1a8d53e9fb8bef4bc7d2">
  <xsd:schema xmlns:xsd="http://www.w3.org/2001/XMLSchema" xmlns:xs="http://www.w3.org/2001/XMLSchema" xmlns:p="http://schemas.microsoft.com/office/2006/metadata/properties" xmlns:ns3="fef99dd6-6b06-4fa6-b6c2-291c5efee0e9" xmlns:ns4="1b3a579c-c752-4d22-a133-267b4aa27582" targetNamespace="http://schemas.microsoft.com/office/2006/metadata/properties" ma:root="true" ma:fieldsID="5bcea41133e8da5f135201085f34a3a3" ns3:_="" ns4:_="">
    <xsd:import namespace="fef99dd6-6b06-4fa6-b6c2-291c5efee0e9"/>
    <xsd:import namespace="1b3a579c-c752-4d22-a133-267b4aa275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99dd6-6b06-4fa6-b6c2-291c5efee0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3a579c-c752-4d22-a133-267b4aa275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C35296-A2FD-486E-91F5-A62534388232}">
  <ds:schemaRefs>
    <ds:schemaRef ds:uri="http://www.w3.org/XML/1998/namespace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terms/"/>
    <ds:schemaRef ds:uri="http://purl.org/dc/elements/1.1/"/>
    <ds:schemaRef ds:uri="fef99dd6-6b06-4fa6-b6c2-291c5efee0e9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AA7D28D4-8B2B-4670-9A0B-2789DD1BE8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99dd6-6b06-4fa6-b6c2-291c5efee0e9"/>
    <ds:schemaRef ds:uri="1b3a579c-c752-4d22-a133-267b4aa275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90E2BF-040C-4C0B-9BC5-593EAF3327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BEDD38-D892-4256-99B7-7F62F6CCA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Charles Adegboro</cp:lastModifiedBy>
  <cp:revision>5</cp:revision>
  <dcterms:created xsi:type="dcterms:W3CDTF">2022-11-14T05:33:00Z</dcterms:created>
  <dcterms:modified xsi:type="dcterms:W3CDTF">2022-11-14T05:35:00Z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0x010100316124ECA5CBD946AA03C5E4EABF0952</vt:lpwstr>
  </property>
</Properties>
</file>